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77F8" w14:textId="57030215" w:rsidR="008C231C" w:rsidRDefault="008C231C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Zápis z </w:t>
      </w:r>
      <w:r w:rsidR="00577C41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CC0575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jednání Rady města Kaznějov 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 </w:t>
      </w:r>
      <w:r w:rsidR="00CC0575"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933426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="00CC0575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CF1DE0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96427A1" w14:textId="77777777" w:rsidR="008C231C" w:rsidRDefault="008C231C">
      <w:pPr>
        <w:pStyle w:val="Standard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5130B7" w14:textId="77777777" w:rsidR="008C231C" w:rsidRPr="00830200" w:rsidRDefault="008C231C">
      <w:pPr>
        <w:pStyle w:val="Standard"/>
        <w:rPr>
          <w:rFonts w:ascii="Times New Roman" w:hAnsi="Times New Roman" w:cs="Times New Roman"/>
        </w:rPr>
      </w:pPr>
      <w:r w:rsidRPr="00830200">
        <w:rPr>
          <w:rFonts w:ascii="Times New Roman" w:hAnsi="Times New Roman" w:cs="Times New Roman"/>
        </w:rPr>
        <w:t>Přítomni: dle prezenční listiny</w:t>
      </w:r>
    </w:p>
    <w:p w14:paraId="3FC6C588" w14:textId="77777777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</w:rPr>
      </w:pPr>
    </w:p>
    <w:p w14:paraId="4794BF35" w14:textId="1141E484" w:rsidR="007974B3" w:rsidRPr="00830200" w:rsidRDefault="007974B3" w:rsidP="007974B3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830200">
        <w:rPr>
          <w:rFonts w:ascii="Times New Roman" w:hAnsi="Times New Roman" w:cs="Times New Roman"/>
        </w:rPr>
        <w:t>Program: (</w:t>
      </w:r>
      <w:r w:rsidRPr="00830200">
        <w:rPr>
          <w:rFonts w:ascii="Times New Roman" w:hAnsi="Times New Roman" w:cs="Times New Roman"/>
          <w:i/>
          <w:iCs/>
        </w:rPr>
        <w:t>pro</w:t>
      </w:r>
      <w:r w:rsidR="00736461">
        <w:rPr>
          <w:rFonts w:ascii="Times New Roman" w:hAnsi="Times New Roman" w:cs="Times New Roman"/>
          <w:i/>
          <w:iCs/>
        </w:rPr>
        <w:t xml:space="preserve"> </w:t>
      </w:r>
      <w:r w:rsidR="00933426">
        <w:rPr>
          <w:rFonts w:ascii="Times New Roman" w:hAnsi="Times New Roman" w:cs="Times New Roman"/>
          <w:i/>
          <w:iCs/>
        </w:rPr>
        <w:t>5</w:t>
      </w:r>
      <w:r w:rsidRPr="00830200">
        <w:rPr>
          <w:rFonts w:ascii="Times New Roman" w:hAnsi="Times New Roman" w:cs="Times New Roman"/>
          <w:i/>
          <w:iCs/>
        </w:rPr>
        <w:t xml:space="preserve">, proti </w:t>
      </w:r>
      <w:r w:rsidR="00983099">
        <w:rPr>
          <w:rFonts w:ascii="Times New Roman" w:hAnsi="Times New Roman" w:cs="Times New Roman"/>
          <w:i/>
          <w:iCs/>
        </w:rPr>
        <w:t>0</w:t>
      </w:r>
      <w:r w:rsidRPr="00830200">
        <w:rPr>
          <w:rFonts w:ascii="Times New Roman" w:hAnsi="Times New Roman" w:cs="Times New Roman"/>
          <w:i/>
          <w:iCs/>
        </w:rPr>
        <w:t xml:space="preserve">, zdržel se 0, </w:t>
      </w:r>
      <w:proofErr w:type="spellStart"/>
      <w:r w:rsidRPr="00830200">
        <w:rPr>
          <w:rFonts w:ascii="Times New Roman" w:hAnsi="Times New Roman" w:cs="Times New Roman"/>
          <w:i/>
          <w:iCs/>
        </w:rPr>
        <w:t>us</w:t>
      </w:r>
      <w:proofErr w:type="spellEnd"/>
      <w:r w:rsidRPr="00830200">
        <w:rPr>
          <w:rFonts w:ascii="Times New Roman" w:hAnsi="Times New Roman" w:cs="Times New Roman"/>
          <w:i/>
          <w:iCs/>
        </w:rPr>
        <w:t xml:space="preserve">. č. </w:t>
      </w:r>
      <w:r w:rsidR="00BE3EC2">
        <w:rPr>
          <w:rFonts w:ascii="Times New Roman" w:hAnsi="Times New Roman" w:cs="Times New Roman"/>
          <w:i/>
          <w:iCs/>
        </w:rPr>
        <w:t>3</w:t>
      </w:r>
      <w:r w:rsidR="00C00C36">
        <w:rPr>
          <w:rFonts w:ascii="Times New Roman" w:hAnsi="Times New Roman" w:cs="Times New Roman"/>
          <w:i/>
          <w:iCs/>
        </w:rPr>
        <w:t>82</w:t>
      </w:r>
      <w:r w:rsidRPr="00830200">
        <w:rPr>
          <w:rFonts w:ascii="Times New Roman" w:hAnsi="Times New Roman" w:cs="Times New Roman"/>
          <w:i/>
          <w:iCs/>
        </w:rPr>
        <w:t>)</w:t>
      </w:r>
    </w:p>
    <w:p w14:paraId="0294B962" w14:textId="44C2DC17" w:rsidR="00CC0575" w:rsidRPr="00C00C36" w:rsidRDefault="00C00C36" w:rsidP="00483BB4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C00C36">
        <w:t>Dohoda o zálohách na dodávku tepla vč. Cenové doložky pro r. 2025</w:t>
      </w:r>
    </w:p>
    <w:p w14:paraId="7B7FA809" w14:textId="77777777" w:rsidR="00582875" w:rsidRPr="00582875" w:rsidRDefault="00582875" w:rsidP="00582875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582875">
        <w:t>Žádosti o finanční příspěvek z rozpočtu města Kaznějov</w:t>
      </w:r>
    </w:p>
    <w:p w14:paraId="0F7544C3" w14:textId="77777777" w:rsidR="00375AC8" w:rsidRDefault="00375AC8" w:rsidP="00375AC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A6236F">
        <w:t>Žádost o pronájem nebytového prostoru</w:t>
      </w:r>
    </w:p>
    <w:p w14:paraId="42436DDD" w14:textId="40A9C048" w:rsidR="00DB53C9" w:rsidRDefault="00DB53C9" w:rsidP="00375AC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Smlouva o dílo VSW PROFI s.r.o.</w:t>
      </w:r>
    </w:p>
    <w:p w14:paraId="5ABC187C" w14:textId="73F3ACDC" w:rsidR="00DE5093" w:rsidRDefault="00DE5093" w:rsidP="00375AC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 xml:space="preserve">Návrh na podání žádosti o dotaci </w:t>
      </w:r>
      <w:r w:rsidR="00D66498">
        <w:t>–</w:t>
      </w:r>
      <w:r>
        <w:t xml:space="preserve"> Stromy</w:t>
      </w:r>
    </w:p>
    <w:p w14:paraId="41816D50" w14:textId="157CC51B" w:rsidR="00D66498" w:rsidRPr="00A6236F" w:rsidRDefault="00D66498" w:rsidP="00375AC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>
        <w:t>Záměr prodeje bytu</w:t>
      </w:r>
    </w:p>
    <w:p w14:paraId="62CEB5E7" w14:textId="77777777" w:rsidR="0012337D" w:rsidRDefault="0012337D" w:rsidP="0012337D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1237F2">
        <w:t xml:space="preserve">Oznámení o uzavření MŠ sídliště, </w:t>
      </w:r>
      <w:proofErr w:type="spellStart"/>
      <w:r w:rsidRPr="001237F2">
        <w:t>p.o</w:t>
      </w:r>
      <w:proofErr w:type="spellEnd"/>
      <w:r w:rsidRPr="001237F2">
        <w:t>.</w:t>
      </w:r>
    </w:p>
    <w:p w14:paraId="5615577D" w14:textId="77777777" w:rsidR="00293427" w:rsidRPr="00293427" w:rsidRDefault="00293427" w:rsidP="00293427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293427">
        <w:t>Oznámení o ceně vodného a stočného od 1.1.2025</w:t>
      </w:r>
    </w:p>
    <w:p w14:paraId="526186D6" w14:textId="77777777" w:rsidR="0081630A" w:rsidRPr="0081630A" w:rsidRDefault="0081630A" w:rsidP="0081630A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81630A">
        <w:t>Smlouva o zřízení věcného břemene – služebnosti č. IV-12-0021873/VB/1</w:t>
      </w:r>
    </w:p>
    <w:p w14:paraId="1817C476" w14:textId="77777777" w:rsidR="004500ED" w:rsidRPr="007C0EB6" w:rsidRDefault="004500ED" w:rsidP="004500ED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 w:rsidRPr="007C0EB6">
        <w:t xml:space="preserve">Záměr umístění stavby </w:t>
      </w:r>
      <w:r w:rsidRPr="004500ED">
        <w:t>– přeložka STL plynovodu</w:t>
      </w:r>
    </w:p>
    <w:p w14:paraId="29F26527" w14:textId="77777777" w:rsidR="009B0578" w:rsidRDefault="009B0578" w:rsidP="009B057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9B0578">
        <w:t>Poptávkové řízení na technický dozor investora pro akci „Rekonstrukce požární zbrojnice“</w:t>
      </w:r>
    </w:p>
    <w:p w14:paraId="46F7F363" w14:textId="38EF27C7" w:rsidR="00E80627" w:rsidRPr="00E80627" w:rsidRDefault="00E80627" w:rsidP="009B0578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  <w:jc w:val="both"/>
      </w:pPr>
      <w:r w:rsidRPr="00E80627">
        <w:t xml:space="preserve">Poptávkové řízení na </w:t>
      </w:r>
      <w:r>
        <w:t xml:space="preserve">koordinátora BOZP </w:t>
      </w:r>
      <w:r w:rsidRPr="00E80627">
        <w:t>pro akci „Rekonstrukce požární zbrojnice“</w:t>
      </w:r>
    </w:p>
    <w:p w14:paraId="554568B4" w14:textId="3E341111" w:rsidR="0012337D" w:rsidRDefault="00BA11C8" w:rsidP="00A6236F">
      <w:pPr>
        <w:pStyle w:val="western"/>
        <w:numPr>
          <w:ilvl w:val="0"/>
          <w:numId w:val="2"/>
        </w:numPr>
        <w:tabs>
          <w:tab w:val="left" w:pos="284"/>
        </w:tabs>
        <w:suppressAutoHyphens/>
        <w:spacing w:before="0" w:after="0" w:line="240" w:lineRule="auto"/>
      </w:pPr>
      <w:r>
        <w:t>Poptávkové řízení na akci „Veřejné osvětlení Stará náves v Kaznějově“</w:t>
      </w:r>
    </w:p>
    <w:p w14:paraId="59AC0D99" w14:textId="7DC4613E" w:rsidR="00A61EC0" w:rsidRDefault="00A61EC0" w:rsidP="00A61EC0">
      <w:pPr>
        <w:pStyle w:val="Standard"/>
        <w:numPr>
          <w:ilvl w:val="0"/>
          <w:numId w:val="2"/>
        </w:num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Změna odpisového plánu MŠ Kaznějov č. 1</w:t>
      </w:r>
    </w:p>
    <w:p w14:paraId="1521E674" w14:textId="77777777" w:rsidR="00CC0575" w:rsidRDefault="00CC0575" w:rsidP="005727C2">
      <w:pPr>
        <w:pStyle w:val="Standard"/>
        <w:jc w:val="both"/>
        <w:rPr>
          <w:rFonts w:ascii="Times New Roman" w:hAnsi="Times New Roman" w:cs="Times New Roman"/>
        </w:rPr>
      </w:pPr>
    </w:p>
    <w:p w14:paraId="7435D5F2" w14:textId="77777777" w:rsidR="00EC4A37" w:rsidRDefault="00EC4A37" w:rsidP="005727C2">
      <w:pPr>
        <w:pStyle w:val="Standard"/>
        <w:jc w:val="both"/>
        <w:rPr>
          <w:rFonts w:ascii="Times New Roman" w:hAnsi="Times New Roman" w:cs="Times New Roman"/>
        </w:rPr>
      </w:pPr>
    </w:p>
    <w:p w14:paraId="2467F866" w14:textId="77777777" w:rsidR="00CC0575" w:rsidRDefault="00CC0575" w:rsidP="005727C2">
      <w:pPr>
        <w:pStyle w:val="Standard"/>
        <w:jc w:val="both"/>
        <w:rPr>
          <w:rFonts w:ascii="Times New Roman" w:hAnsi="Times New Roman" w:cs="Times New Roman"/>
        </w:rPr>
      </w:pPr>
    </w:p>
    <w:p w14:paraId="7FD8DE64" w14:textId="5BA5552A" w:rsidR="00CC0575" w:rsidRDefault="00CC0575" w:rsidP="00CC057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>
        <w:rPr>
          <w:u w:val="single"/>
        </w:rPr>
        <w:t>Dohoda o zálohách na dodávku tepla vč. Cenové doložky pro r. 2025</w:t>
      </w:r>
    </w:p>
    <w:p w14:paraId="3DD8938C" w14:textId="7686B87F" w:rsidR="00CC0575" w:rsidRDefault="00CC0575" w:rsidP="00CC057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byla předložena příloha č. 3 (Cenová doložka pro r. 2025) a č. 4 (Dohoda o zálohách na dodávku tepla pro vytápění a pro ohřev teplé vody platná od 1.1.2025) ke kupní smlouvě č. 21/04 uzavřené mezi městem Kaznějov a Prodejem tepla s.r.o, obě platné od 1.1.2025;</w:t>
      </w:r>
    </w:p>
    <w:p w14:paraId="38A12705" w14:textId="5AEA746B" w:rsidR="00CC0575" w:rsidRDefault="00CC0575" w:rsidP="00CC0575">
      <w:pPr>
        <w:pStyle w:val="Standard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 w:bidi="ar-SA"/>
        </w:rPr>
      </w:pPr>
      <w:r>
        <w:rPr>
          <w:rFonts w:ascii="Times New Roman" w:hAnsi="Times New Roman" w:cs="Times New Roman"/>
          <w:i/>
          <w:iCs/>
        </w:rPr>
        <w:t xml:space="preserve">rada schvaluje </w:t>
      </w:r>
      <w:bookmarkStart w:id="0" w:name="_Hlk153525945"/>
      <w:r>
        <w:rPr>
          <w:rFonts w:ascii="Times New Roman" w:hAnsi="Times New Roman" w:cs="Times New Roman"/>
          <w:i/>
          <w:iCs/>
        </w:rPr>
        <w:t xml:space="preserve">přílohu č. 3 (Cenová doložka pro r. 2025) a č. 4 (Dohoda o zálohách na dodávku tepla pro vytápění a pro ohřev teplé vody) ke kupní smlouvě č. </w:t>
      </w:r>
      <w:r>
        <w:rPr>
          <w:rFonts w:ascii="Times New Roman" w:hAnsi="Times New Roman" w:cs="Times New Roman"/>
        </w:rPr>
        <w:t>21/04</w:t>
      </w:r>
      <w:bookmarkEnd w:id="0"/>
      <w:r>
        <w:rPr>
          <w:rFonts w:ascii="Times New Roman" w:hAnsi="Times New Roman" w:cs="Times New Roman"/>
          <w:i/>
          <w:iCs/>
        </w:rPr>
        <w:t>: pro 5,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141191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 w:bidi="ar-SA"/>
        </w:rPr>
        <w:t>us</w:t>
      </w:r>
      <w:proofErr w:type="spellEnd"/>
      <w:r w:rsidRPr="00141191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 w:bidi="ar-SA"/>
        </w:rPr>
        <w:t xml:space="preserve">. č. </w:t>
      </w:r>
      <w:r w:rsidR="00C00C36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 w:bidi="ar-SA"/>
        </w:rPr>
        <w:t>383</w:t>
      </w:r>
    </w:p>
    <w:p w14:paraId="19036B4A" w14:textId="77777777" w:rsidR="00582875" w:rsidRDefault="00582875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325A1CF" w14:textId="77777777" w:rsidR="00CC0575" w:rsidRDefault="00CC0575" w:rsidP="00CC057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8E682D">
        <w:rPr>
          <w:u w:val="single"/>
        </w:rPr>
        <w:t>Žádosti o finanční příspěvek z rozpočtu města Kaznějov</w:t>
      </w:r>
    </w:p>
    <w:p w14:paraId="60940ADE" w14:textId="3BF6DE29" w:rsidR="004F27A7" w:rsidRPr="00CC2D7B" w:rsidRDefault="004F27A7" w:rsidP="004F27A7">
      <w:pPr>
        <w:pStyle w:val="Standard"/>
        <w:jc w:val="both"/>
        <w:rPr>
          <w:rFonts w:ascii="Times New Roman" w:hAnsi="Times New Roman" w:cs="Times New Roman"/>
        </w:rPr>
      </w:pPr>
      <w:r w:rsidRPr="000109F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Spolek pro Kaznějov </w:t>
      </w:r>
      <w:r w:rsidRPr="000109F2">
        <w:rPr>
          <w:rFonts w:ascii="Times New Roman" w:hAnsi="Times New Roman" w:cs="Times New Roman"/>
        </w:rPr>
        <w:t xml:space="preserve">žádá o finanční podporu ve výši </w:t>
      </w:r>
      <w:r>
        <w:rPr>
          <w:rFonts w:ascii="Times New Roman" w:hAnsi="Times New Roman" w:cs="Times New Roman"/>
        </w:rPr>
        <w:t xml:space="preserve">1 </w:t>
      </w:r>
      <w:r w:rsidRPr="000109F2">
        <w:rPr>
          <w:rFonts w:ascii="Times New Roman" w:hAnsi="Times New Roman" w:cs="Times New Roman"/>
        </w:rPr>
        <w:t>000,</w:t>
      </w:r>
      <w:r>
        <w:rPr>
          <w:rFonts w:ascii="Times New Roman" w:hAnsi="Times New Roman" w:cs="Times New Roman"/>
        </w:rPr>
        <w:t>00</w:t>
      </w:r>
      <w:r w:rsidRPr="000109F2">
        <w:rPr>
          <w:rFonts w:ascii="Times New Roman" w:hAnsi="Times New Roman" w:cs="Times New Roman"/>
        </w:rPr>
        <w:t xml:space="preserve"> Kč na</w:t>
      </w:r>
      <w:r>
        <w:rPr>
          <w:rFonts w:ascii="Times New Roman" w:hAnsi="Times New Roman" w:cs="Times New Roman"/>
        </w:rPr>
        <w:t xml:space="preserve"> akci rozdávání Betlémského světla u kapličky sv. Jana Křtitele s kulturním programem a návštěvnou pana faráře</w:t>
      </w:r>
      <w:r w:rsidRPr="000109F2">
        <w:rPr>
          <w:rFonts w:ascii="Times New Roman" w:hAnsi="Times New Roman" w:cs="Times New Roman"/>
        </w:rPr>
        <w:t>;</w:t>
      </w:r>
    </w:p>
    <w:p w14:paraId="2A71DC10" w14:textId="7FAB15BB" w:rsidR="004F27A7" w:rsidRDefault="004F27A7" w:rsidP="004F27A7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356D39">
        <w:rPr>
          <w:rFonts w:ascii="Times New Roman" w:hAnsi="Times New Roman" w:cs="Times New Roman"/>
          <w:i/>
          <w:iCs/>
        </w:rPr>
        <w:t xml:space="preserve">rada schvaluje </w:t>
      </w:r>
      <w:bookmarkStart w:id="1" w:name="_Hlk153526402"/>
      <w:r w:rsidRPr="00356D39">
        <w:rPr>
          <w:rFonts w:ascii="Times New Roman" w:hAnsi="Times New Roman" w:cs="Times New Roman"/>
          <w:i/>
          <w:iCs/>
        </w:rPr>
        <w:t>veřejnoprávní smlou</w:t>
      </w:r>
      <w:r w:rsidRPr="0014085F">
        <w:rPr>
          <w:rFonts w:ascii="Times New Roman" w:hAnsi="Times New Roman" w:cs="Times New Roman"/>
          <w:i/>
          <w:iCs/>
        </w:rPr>
        <w:t>vu a příspěvek ve výši 1 000,00 Kč na</w:t>
      </w:r>
      <w:r>
        <w:rPr>
          <w:rFonts w:ascii="Times New Roman" w:hAnsi="Times New Roman" w:cs="Times New Roman"/>
          <w:i/>
          <w:iCs/>
        </w:rPr>
        <w:t xml:space="preserve"> akci</w:t>
      </w:r>
      <w:r w:rsidRPr="0014085F">
        <w:rPr>
          <w:rFonts w:ascii="Times New Roman" w:hAnsi="Times New Roman" w:cs="Times New Roman"/>
          <w:i/>
          <w:iCs/>
        </w:rPr>
        <w:t xml:space="preserve"> rozdávání Betlémského světla u kapličky sv. Jana Křtitele s kulturním programem a návštěvnou pana faráře</w:t>
      </w:r>
      <w:bookmarkEnd w:id="1"/>
      <w:r>
        <w:rPr>
          <w:rFonts w:ascii="Times New Roman" w:hAnsi="Times New Roman" w:cs="Times New Roman"/>
          <w:i/>
          <w:iCs/>
        </w:rPr>
        <w:t xml:space="preserve"> pro Spolek pro Kaznějov</w:t>
      </w:r>
      <w:r w:rsidRPr="0014085F">
        <w:rPr>
          <w:rFonts w:ascii="Times New Roman" w:hAnsi="Times New Roman" w:cs="Times New Roman"/>
          <w:i/>
          <w:iCs/>
        </w:rPr>
        <w:t xml:space="preserve">: </w:t>
      </w:r>
      <w:r w:rsidRPr="005E435A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356D39">
        <w:rPr>
          <w:rFonts w:ascii="Times New Roman" w:hAnsi="Times New Roman" w:cs="Times New Roman"/>
          <w:i/>
        </w:rPr>
        <w:t>us</w:t>
      </w:r>
      <w:proofErr w:type="spellEnd"/>
      <w:r w:rsidRPr="00356D39">
        <w:rPr>
          <w:rFonts w:ascii="Times New Roman" w:hAnsi="Times New Roman" w:cs="Times New Roman"/>
          <w:i/>
        </w:rPr>
        <w:t xml:space="preserve">. č. </w:t>
      </w:r>
      <w:r>
        <w:rPr>
          <w:rFonts w:ascii="Times New Roman" w:hAnsi="Times New Roman" w:cs="Times New Roman"/>
          <w:i/>
          <w:iCs/>
        </w:rPr>
        <w:t>384</w:t>
      </w:r>
    </w:p>
    <w:p w14:paraId="248DA328" w14:textId="77777777" w:rsidR="00D86E2B" w:rsidRDefault="00D86E2B" w:rsidP="004F27A7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5BD6B67" w14:textId="330E85D5" w:rsidR="00CC0575" w:rsidRPr="00CC2D7B" w:rsidRDefault="00CC0575" w:rsidP="00CC0575">
      <w:pPr>
        <w:pStyle w:val="Standard"/>
        <w:jc w:val="both"/>
        <w:rPr>
          <w:rFonts w:ascii="Times New Roman" w:hAnsi="Times New Roman" w:cs="Times New Roman"/>
        </w:rPr>
      </w:pPr>
      <w:r w:rsidRPr="000109F2">
        <w:rPr>
          <w:rFonts w:ascii="Times New Roman" w:hAnsi="Times New Roman" w:cs="Times New Roman"/>
        </w:rPr>
        <w:t xml:space="preserve">- </w:t>
      </w:r>
      <w:r w:rsidR="008A798B">
        <w:rPr>
          <w:rFonts w:ascii="Times New Roman" w:hAnsi="Times New Roman" w:cs="Times New Roman"/>
        </w:rPr>
        <w:t>Radovánek Kaznějov</w:t>
      </w:r>
      <w:r>
        <w:rPr>
          <w:rFonts w:ascii="Times New Roman" w:hAnsi="Times New Roman" w:cs="Times New Roman"/>
        </w:rPr>
        <w:t xml:space="preserve"> </w:t>
      </w:r>
      <w:r w:rsidRPr="000109F2">
        <w:rPr>
          <w:rFonts w:ascii="Times New Roman" w:hAnsi="Times New Roman" w:cs="Times New Roman"/>
        </w:rPr>
        <w:t xml:space="preserve">žádá o finanční podporu ve výši </w:t>
      </w:r>
      <w:r w:rsidR="008A79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0109F2">
        <w:rPr>
          <w:rFonts w:ascii="Times New Roman" w:hAnsi="Times New Roman" w:cs="Times New Roman"/>
        </w:rPr>
        <w:t>000,</w:t>
      </w:r>
      <w:r>
        <w:rPr>
          <w:rFonts w:ascii="Times New Roman" w:hAnsi="Times New Roman" w:cs="Times New Roman"/>
        </w:rPr>
        <w:t>00</w:t>
      </w:r>
      <w:r w:rsidRPr="000109F2">
        <w:rPr>
          <w:rFonts w:ascii="Times New Roman" w:hAnsi="Times New Roman" w:cs="Times New Roman"/>
        </w:rPr>
        <w:t xml:space="preserve"> Kč na úhradu</w:t>
      </w:r>
      <w:r>
        <w:rPr>
          <w:rFonts w:ascii="Times New Roman" w:hAnsi="Times New Roman" w:cs="Times New Roman"/>
        </w:rPr>
        <w:t xml:space="preserve"> </w:t>
      </w:r>
      <w:r w:rsidR="008A798B">
        <w:rPr>
          <w:rFonts w:ascii="Times New Roman" w:hAnsi="Times New Roman" w:cs="Times New Roman"/>
        </w:rPr>
        <w:t>nákladů spojených s kulturní akcí pro veřejnost s názvem RADOVÁNOCE, která se uskuteční dne 13.12.2024</w:t>
      </w:r>
      <w:r w:rsidRPr="000109F2">
        <w:rPr>
          <w:rFonts w:ascii="Times New Roman" w:hAnsi="Times New Roman" w:cs="Times New Roman"/>
        </w:rPr>
        <w:t>;</w:t>
      </w:r>
    </w:p>
    <w:p w14:paraId="1ECE02CC" w14:textId="1CD1F53B" w:rsidR="00CC0575" w:rsidRDefault="00CC0575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356D39">
        <w:rPr>
          <w:rFonts w:ascii="Times New Roman" w:hAnsi="Times New Roman" w:cs="Times New Roman"/>
          <w:i/>
          <w:iCs/>
        </w:rPr>
        <w:t>rada schvaluje veřejnoprávní smlouvu a příspěvek</w:t>
      </w:r>
      <w:r w:rsidR="008A798B">
        <w:rPr>
          <w:rFonts w:ascii="Times New Roman" w:hAnsi="Times New Roman" w:cs="Times New Roman"/>
          <w:i/>
          <w:iCs/>
        </w:rPr>
        <w:t xml:space="preserve"> pro Radovánek Kaznějov</w:t>
      </w:r>
      <w:r w:rsidRPr="00356D39">
        <w:rPr>
          <w:rFonts w:ascii="Times New Roman" w:hAnsi="Times New Roman" w:cs="Times New Roman"/>
          <w:i/>
          <w:iCs/>
        </w:rPr>
        <w:t xml:space="preserve"> ve výši </w:t>
      </w:r>
      <w:r w:rsidR="008A798B">
        <w:rPr>
          <w:rFonts w:ascii="Times New Roman" w:hAnsi="Times New Roman" w:cs="Times New Roman"/>
          <w:i/>
          <w:iCs/>
        </w:rPr>
        <w:t>3</w:t>
      </w:r>
      <w:r w:rsidRPr="00356D39">
        <w:rPr>
          <w:rFonts w:ascii="Times New Roman" w:hAnsi="Times New Roman" w:cs="Times New Roman"/>
          <w:i/>
          <w:iCs/>
        </w:rPr>
        <w:t xml:space="preserve"> 000,</w:t>
      </w:r>
      <w:r>
        <w:rPr>
          <w:rFonts w:ascii="Times New Roman" w:hAnsi="Times New Roman" w:cs="Times New Roman"/>
          <w:i/>
          <w:iCs/>
        </w:rPr>
        <w:t xml:space="preserve">00 </w:t>
      </w:r>
      <w:r w:rsidRPr="003130EF">
        <w:rPr>
          <w:rFonts w:ascii="Times New Roman" w:hAnsi="Times New Roman" w:cs="Times New Roman"/>
          <w:i/>
          <w:iCs/>
        </w:rPr>
        <w:t>Kč na</w:t>
      </w:r>
      <w:r>
        <w:rPr>
          <w:rFonts w:ascii="Times New Roman" w:hAnsi="Times New Roman" w:cs="Times New Roman"/>
          <w:i/>
          <w:iCs/>
        </w:rPr>
        <w:t xml:space="preserve"> </w:t>
      </w:r>
      <w:r w:rsidRPr="008E682D">
        <w:rPr>
          <w:rFonts w:ascii="Times New Roman" w:hAnsi="Times New Roman" w:cs="Times New Roman"/>
          <w:i/>
          <w:iCs/>
        </w:rPr>
        <w:t xml:space="preserve">úhradu </w:t>
      </w:r>
      <w:r w:rsidR="008A798B" w:rsidRPr="008A798B">
        <w:rPr>
          <w:rFonts w:ascii="Times New Roman" w:hAnsi="Times New Roman" w:cs="Times New Roman"/>
          <w:i/>
          <w:iCs/>
        </w:rPr>
        <w:t>nákladů spojených s kulturní akcí pro veřejnost s názvem RADOVÁNOCE, která se uskuteční dne 13.12.2024</w:t>
      </w:r>
      <w:r w:rsidRPr="005E435A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5E435A">
        <w:rPr>
          <w:rFonts w:ascii="Times New Roman" w:hAnsi="Times New Roman" w:cs="Times New Roman"/>
          <w:i/>
          <w:iCs/>
        </w:rPr>
        <w:t>, proti 0,</w:t>
      </w:r>
      <w:r w:rsidRPr="00356D39">
        <w:rPr>
          <w:rFonts w:ascii="Times New Roman" w:hAnsi="Times New Roman" w:cs="Times New Roman"/>
          <w:i/>
          <w:iCs/>
        </w:rPr>
        <w:t xml:space="preserve">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8A798B">
        <w:rPr>
          <w:rFonts w:ascii="Times New Roman" w:hAnsi="Times New Roman" w:cs="Times New Roman"/>
          <w:i/>
          <w:iCs/>
        </w:rPr>
        <w:tab/>
      </w:r>
      <w:r w:rsidR="008A798B">
        <w:rPr>
          <w:rFonts w:ascii="Times New Roman" w:hAnsi="Times New Roman" w:cs="Times New Roman"/>
          <w:i/>
          <w:iCs/>
        </w:rPr>
        <w:tab/>
      </w:r>
      <w:r w:rsidR="008A798B">
        <w:rPr>
          <w:rFonts w:ascii="Times New Roman" w:hAnsi="Times New Roman" w:cs="Times New Roman"/>
          <w:i/>
          <w:iCs/>
        </w:rPr>
        <w:tab/>
      </w:r>
      <w:r w:rsidR="008A798B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356D39">
        <w:rPr>
          <w:rFonts w:ascii="Times New Roman" w:hAnsi="Times New Roman" w:cs="Times New Roman"/>
          <w:i/>
        </w:rPr>
        <w:t>us</w:t>
      </w:r>
      <w:proofErr w:type="spellEnd"/>
      <w:r w:rsidRPr="00356D39">
        <w:rPr>
          <w:rFonts w:ascii="Times New Roman" w:hAnsi="Times New Roman" w:cs="Times New Roman"/>
          <w:i/>
        </w:rPr>
        <w:t xml:space="preserve">. č. </w:t>
      </w:r>
      <w:r w:rsidR="008A798B">
        <w:rPr>
          <w:rFonts w:ascii="Times New Roman" w:hAnsi="Times New Roman" w:cs="Times New Roman"/>
          <w:i/>
          <w:iCs/>
        </w:rPr>
        <w:t>38</w:t>
      </w:r>
      <w:r w:rsidR="00D86E2B">
        <w:rPr>
          <w:rFonts w:ascii="Times New Roman" w:hAnsi="Times New Roman" w:cs="Times New Roman"/>
          <w:i/>
          <w:iCs/>
        </w:rPr>
        <w:t>5</w:t>
      </w:r>
    </w:p>
    <w:p w14:paraId="376374EA" w14:textId="77777777" w:rsidR="00EE72D2" w:rsidRDefault="00EE72D2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CB6C08E" w14:textId="4CE00C1E" w:rsidR="00EE72D2" w:rsidRPr="00E2437F" w:rsidRDefault="00EE72D2" w:rsidP="00EE72D2">
      <w:pPr>
        <w:pStyle w:val="Standard"/>
        <w:jc w:val="both"/>
        <w:rPr>
          <w:rFonts w:ascii="Times New Roman" w:hAnsi="Times New Roman" w:cs="Times New Roman"/>
        </w:rPr>
      </w:pPr>
      <w:r w:rsidRPr="00E2437F">
        <w:rPr>
          <w:rFonts w:ascii="Times New Roman" w:hAnsi="Times New Roman" w:cs="Times New Roman"/>
        </w:rPr>
        <w:t xml:space="preserve">- CENTRUM HÁJEK </w:t>
      </w:r>
      <w:proofErr w:type="spellStart"/>
      <w:r w:rsidRPr="00E2437F">
        <w:rPr>
          <w:rFonts w:ascii="Times New Roman" w:hAnsi="Times New Roman" w:cs="Times New Roman"/>
        </w:rPr>
        <w:t>z.ú</w:t>
      </w:r>
      <w:proofErr w:type="spellEnd"/>
      <w:r w:rsidRPr="00E2437F">
        <w:rPr>
          <w:rFonts w:ascii="Times New Roman" w:hAnsi="Times New Roman" w:cs="Times New Roman"/>
        </w:rPr>
        <w:t xml:space="preserve">. žádá o finanční podporu </w:t>
      </w:r>
      <w:r>
        <w:rPr>
          <w:rFonts w:ascii="Times New Roman" w:hAnsi="Times New Roman" w:cs="Times New Roman"/>
        </w:rPr>
        <w:t xml:space="preserve">k pokrytí dofinancování projektu </w:t>
      </w:r>
      <w:proofErr w:type="gramStart"/>
      <w:r>
        <w:rPr>
          <w:rFonts w:ascii="Times New Roman" w:hAnsi="Times New Roman" w:cs="Times New Roman"/>
        </w:rPr>
        <w:t>NIRVANA  v</w:t>
      </w:r>
      <w:proofErr w:type="gramEnd"/>
      <w:r>
        <w:rPr>
          <w:rFonts w:ascii="Times New Roman" w:hAnsi="Times New Roman" w:cs="Times New Roman"/>
        </w:rPr>
        <w:t> celkové výši 175 190,00 Kč</w:t>
      </w:r>
      <w:r w:rsidRPr="00E2437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rada města schválila dne 28.2.2024 příspěvek </w:t>
      </w:r>
      <w:r w:rsidRPr="00E2437F">
        <w:rPr>
          <w:rFonts w:ascii="Times New Roman" w:hAnsi="Times New Roman" w:cs="Times New Roman"/>
        </w:rPr>
        <w:t xml:space="preserve">CENTRUM HÁJEK </w:t>
      </w:r>
      <w:proofErr w:type="spellStart"/>
      <w:r w:rsidRPr="00E2437F">
        <w:rPr>
          <w:rFonts w:ascii="Times New Roman" w:hAnsi="Times New Roman" w:cs="Times New Roman"/>
        </w:rPr>
        <w:t>z.ú</w:t>
      </w:r>
      <w:proofErr w:type="spellEnd"/>
      <w:r w:rsidRPr="00E243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ve výši 15 000,00 Kč na občany města</w:t>
      </w:r>
      <w:r w:rsidRPr="00E2437F">
        <w:rPr>
          <w:rFonts w:ascii="Times New Roman" w:hAnsi="Times New Roman" w:cs="Times New Roman"/>
        </w:rPr>
        <w:t>;</w:t>
      </w:r>
    </w:p>
    <w:p w14:paraId="0C4DE08E" w14:textId="4C1910EF" w:rsidR="00EE72D2" w:rsidRDefault="00EE72D2" w:rsidP="00EE72D2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E2437F">
        <w:rPr>
          <w:rFonts w:ascii="Times New Roman" w:hAnsi="Times New Roman" w:cs="Times New Roman"/>
          <w:i/>
          <w:iCs/>
        </w:rPr>
        <w:t xml:space="preserve">rada </w:t>
      </w:r>
      <w:r>
        <w:rPr>
          <w:rFonts w:ascii="Times New Roman" w:hAnsi="Times New Roman" w:cs="Times New Roman"/>
          <w:i/>
          <w:iCs/>
        </w:rPr>
        <w:t>ne</w:t>
      </w:r>
      <w:r w:rsidRPr="00E2437F">
        <w:rPr>
          <w:rFonts w:ascii="Times New Roman" w:hAnsi="Times New Roman" w:cs="Times New Roman"/>
          <w:i/>
          <w:iCs/>
        </w:rPr>
        <w:t xml:space="preserve">schvaluje příspěvek </w:t>
      </w:r>
      <w:r>
        <w:rPr>
          <w:rFonts w:ascii="Times New Roman" w:hAnsi="Times New Roman" w:cs="Times New Roman"/>
          <w:i/>
          <w:iCs/>
        </w:rPr>
        <w:t xml:space="preserve">pro </w:t>
      </w:r>
      <w:r w:rsidRPr="00E2437F">
        <w:rPr>
          <w:rFonts w:ascii="Times New Roman" w:hAnsi="Times New Roman" w:cs="Times New Roman"/>
          <w:i/>
          <w:iCs/>
        </w:rPr>
        <w:t xml:space="preserve">CENTRUM HÁJEK </w:t>
      </w:r>
      <w:proofErr w:type="spellStart"/>
      <w:r w:rsidRPr="00E2437F">
        <w:rPr>
          <w:rFonts w:ascii="Times New Roman" w:hAnsi="Times New Roman" w:cs="Times New Roman"/>
          <w:i/>
          <w:iCs/>
        </w:rPr>
        <w:t>z.ú</w:t>
      </w:r>
      <w:proofErr w:type="spellEnd"/>
      <w:r w:rsidRPr="00E2437F">
        <w:rPr>
          <w:rFonts w:ascii="Times New Roman" w:hAnsi="Times New Roman" w:cs="Times New Roman"/>
          <w:i/>
          <w:iCs/>
        </w:rPr>
        <w:t xml:space="preserve">. na </w:t>
      </w:r>
      <w:r>
        <w:rPr>
          <w:rFonts w:ascii="Times New Roman" w:hAnsi="Times New Roman" w:cs="Times New Roman"/>
          <w:i/>
          <w:iCs/>
        </w:rPr>
        <w:t>dofinancování projektu NIRVANA</w:t>
      </w:r>
      <w:r w:rsidRPr="00E2437F">
        <w:rPr>
          <w:rFonts w:ascii="Times New Roman" w:hAnsi="Times New Roman" w:cs="Times New Roman"/>
          <w:i/>
          <w:iCs/>
        </w:rPr>
        <w:t>: pro 5, proti 0, zdržel se 0</w:t>
      </w:r>
      <w:r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i/>
          <w:iCs/>
        </w:rPr>
        <w:tab/>
      </w:r>
      <w:proofErr w:type="gramStart"/>
      <w:r>
        <w:rPr>
          <w:rFonts w:ascii="Times New Roman" w:hAnsi="Times New Roman" w:cs="Times New Roman"/>
          <w:i/>
          <w:iCs/>
        </w:rPr>
        <w:tab/>
        <w:t xml:space="preserve">  </w:t>
      </w:r>
      <w:r w:rsidR="00B140F7">
        <w:rPr>
          <w:rFonts w:ascii="Times New Roman" w:hAnsi="Times New Roman" w:cs="Times New Roman"/>
          <w:i/>
          <w:iCs/>
        </w:rPr>
        <w:tab/>
      </w:r>
      <w:proofErr w:type="gramEnd"/>
      <w:r w:rsidR="00B140F7">
        <w:rPr>
          <w:rFonts w:ascii="Times New Roman" w:hAnsi="Times New Roman" w:cs="Times New Roman"/>
          <w:i/>
          <w:iCs/>
        </w:rPr>
        <w:tab/>
      </w:r>
      <w:r w:rsidR="00B140F7">
        <w:rPr>
          <w:rFonts w:ascii="Times New Roman" w:hAnsi="Times New Roman" w:cs="Times New Roman"/>
          <w:i/>
          <w:iCs/>
        </w:rPr>
        <w:tab/>
      </w:r>
      <w:r w:rsidR="00B140F7">
        <w:rPr>
          <w:rFonts w:ascii="Times New Roman" w:hAnsi="Times New Roman" w:cs="Times New Roman"/>
          <w:i/>
          <w:iCs/>
        </w:rPr>
        <w:tab/>
      </w:r>
      <w:r w:rsidR="00B140F7">
        <w:rPr>
          <w:rFonts w:ascii="Times New Roman" w:hAnsi="Times New Roman" w:cs="Times New Roman"/>
          <w:i/>
          <w:iCs/>
        </w:rPr>
        <w:tab/>
      </w:r>
      <w:r w:rsidR="00B140F7">
        <w:rPr>
          <w:rFonts w:ascii="Times New Roman" w:hAnsi="Times New Roman" w:cs="Times New Roman"/>
          <w:i/>
          <w:iCs/>
        </w:rPr>
        <w:tab/>
      </w:r>
      <w:r w:rsidR="00B140F7"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 xml:space="preserve">   us.č.</w:t>
      </w:r>
      <w:r w:rsidR="00B140F7">
        <w:rPr>
          <w:rFonts w:ascii="Times New Roman" w:hAnsi="Times New Roman" w:cs="Times New Roman"/>
          <w:i/>
          <w:iCs/>
        </w:rPr>
        <w:t>386</w:t>
      </w:r>
      <w:r w:rsidRPr="00E2437F">
        <w:rPr>
          <w:rFonts w:ascii="Times New Roman" w:hAnsi="Times New Roman" w:cs="Times New Roman"/>
          <w:i/>
          <w:iCs/>
        </w:rPr>
        <w:tab/>
      </w:r>
    </w:p>
    <w:p w14:paraId="471D5E48" w14:textId="77777777" w:rsidR="00EE72D2" w:rsidRDefault="00EE72D2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F765546" w14:textId="77777777" w:rsidR="00AD25BA" w:rsidRDefault="00AD25BA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8B1D7E0" w14:textId="77777777" w:rsidR="00AD25BA" w:rsidRDefault="00AD25BA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3C2ED84" w14:textId="77777777" w:rsidR="00375AC8" w:rsidRPr="00483BB4" w:rsidRDefault="00375AC8" w:rsidP="00375AC8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483BB4">
        <w:rPr>
          <w:u w:val="single"/>
        </w:rPr>
        <w:lastRenderedPageBreak/>
        <w:t>Žádost o pronájem nebytového prostoru</w:t>
      </w:r>
    </w:p>
    <w:p w14:paraId="681E8837" w14:textId="4A8F518E" w:rsidR="00375AC8" w:rsidRPr="00483BB4" w:rsidRDefault="00375AC8" w:rsidP="00375AC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</w:rPr>
        <w:t>byla předložená žádost o pronájem nebytového prostoru v lékařském domě č.p.105 v Kaznějově</w:t>
      </w:r>
      <w:r w:rsidRPr="00356D3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jedná se o sklepní prostory, které by byly využity k živnostenskému podnikáni v oblasti – masážní salón</w:t>
      </w:r>
      <w:r w:rsidRPr="00356D39">
        <w:rPr>
          <w:rFonts w:ascii="Times New Roman" w:hAnsi="Times New Roman" w:cs="Times New Roman"/>
        </w:rPr>
        <w:t>;</w:t>
      </w:r>
    </w:p>
    <w:p w14:paraId="765C86B6" w14:textId="6473EA1A" w:rsidR="00375AC8" w:rsidRDefault="00375AC8" w:rsidP="00375AC8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</w:t>
      </w:r>
      <w:r w:rsidRPr="00070E1D">
        <w:rPr>
          <w:rFonts w:ascii="Times New Roman" w:hAnsi="Times New Roman" w:cs="Times New Roman"/>
          <w:i/>
          <w:iCs/>
        </w:rPr>
        <w:t xml:space="preserve"> schvaluj</w:t>
      </w:r>
      <w:r>
        <w:rPr>
          <w:rFonts w:ascii="Times New Roman" w:hAnsi="Times New Roman" w:cs="Times New Roman"/>
          <w:i/>
          <w:iCs/>
        </w:rPr>
        <w:t xml:space="preserve">e pronájem </w:t>
      </w:r>
      <w:r w:rsidRPr="00483BB4">
        <w:rPr>
          <w:rFonts w:ascii="Times New Roman" w:hAnsi="Times New Roman" w:cs="Times New Roman"/>
          <w:i/>
          <w:iCs/>
        </w:rPr>
        <w:t>nebytového prostoru v lékařském domě č.p.105 v Kaznějově; jedná se o sklepní prostory, které by byly využity k živnostenskému podnikáni v oblasti –</w:t>
      </w:r>
      <w:r>
        <w:rPr>
          <w:rFonts w:ascii="Times New Roman" w:hAnsi="Times New Roman" w:cs="Times New Roman"/>
          <w:i/>
          <w:iCs/>
        </w:rPr>
        <w:t xml:space="preserve"> masážní </w:t>
      </w:r>
      <w:r w:rsidRPr="00483BB4">
        <w:rPr>
          <w:rFonts w:ascii="Times New Roman" w:hAnsi="Times New Roman" w:cs="Times New Roman"/>
          <w:i/>
          <w:iCs/>
        </w:rPr>
        <w:t>salón;</w:t>
      </w:r>
      <w:r>
        <w:rPr>
          <w:rFonts w:ascii="Times New Roman" w:hAnsi="Times New Roman" w:cs="Times New Roman"/>
          <w:i/>
          <w:iCs/>
        </w:rPr>
        <w:t xml:space="preserve"> záměr zveřejněn 23.9.2024</w:t>
      </w:r>
      <w:r w:rsidRPr="00483BB4">
        <w:rPr>
          <w:rFonts w:ascii="Times New Roman" w:hAnsi="Times New Roman" w:cs="Times New Roman"/>
          <w:i/>
          <w:iCs/>
        </w:rPr>
        <w:t>:</w:t>
      </w:r>
      <w:r w:rsidRPr="004D6ED5">
        <w:rPr>
          <w:rFonts w:ascii="Times New Roman" w:hAnsi="Times New Roman" w:cs="Times New Roman"/>
          <w:i/>
          <w:iCs/>
        </w:rPr>
        <w:t xml:space="preserve"> </w:t>
      </w:r>
      <w:r w:rsidRPr="00955D64">
        <w:rPr>
          <w:rFonts w:ascii="Times New Roman" w:hAnsi="Times New Roman" w:cs="Times New Roman"/>
          <w:i/>
          <w:iCs/>
        </w:rPr>
        <w:t xml:space="preserve">pro </w:t>
      </w:r>
      <w:r>
        <w:rPr>
          <w:rFonts w:ascii="Times New Roman" w:hAnsi="Times New Roman" w:cs="Times New Roman"/>
          <w:i/>
          <w:iCs/>
        </w:rPr>
        <w:t>5</w:t>
      </w:r>
      <w:r w:rsidRPr="00955D64">
        <w:rPr>
          <w:rFonts w:ascii="Times New Roman" w:hAnsi="Times New Roman" w:cs="Times New Roman"/>
          <w:i/>
          <w:iCs/>
        </w:rPr>
        <w:t>, proti 0, zdržel</w:t>
      </w:r>
      <w:r w:rsidRPr="00070E1D">
        <w:rPr>
          <w:rFonts w:ascii="Times New Roman" w:hAnsi="Times New Roman" w:cs="Times New Roman"/>
          <w:i/>
          <w:iCs/>
        </w:rPr>
        <w:t xml:space="preserve"> se </w:t>
      </w:r>
      <w:proofErr w:type="gramStart"/>
      <w:r>
        <w:rPr>
          <w:rFonts w:ascii="Times New Roman" w:hAnsi="Times New Roman" w:cs="Times New Roman"/>
          <w:i/>
          <w:iCs/>
        </w:rPr>
        <w:t>0</w:t>
      </w:r>
      <w:r w:rsidRPr="00070E1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  <w:proofErr w:type="gramEnd"/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 w:rsidRPr="00070E1D">
        <w:rPr>
          <w:rFonts w:ascii="Times New Roman" w:hAnsi="Times New Roman" w:cs="Times New Roman"/>
          <w:i/>
          <w:iCs/>
        </w:rPr>
        <w:t>us</w:t>
      </w:r>
      <w:proofErr w:type="spellEnd"/>
      <w:r w:rsidRPr="00070E1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38</w:t>
      </w:r>
      <w:r w:rsidR="00B140F7">
        <w:rPr>
          <w:rFonts w:ascii="Times New Roman" w:hAnsi="Times New Roman" w:cs="Times New Roman"/>
          <w:i/>
          <w:iCs/>
        </w:rPr>
        <w:t>7</w:t>
      </w:r>
    </w:p>
    <w:p w14:paraId="088F7D34" w14:textId="77777777" w:rsidR="00375AC8" w:rsidRDefault="00375AC8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7D93730" w14:textId="77777777" w:rsidR="006E659D" w:rsidRDefault="006E659D" w:rsidP="00CC057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B22115D" w14:textId="4A9EBADB" w:rsidR="00CC0575" w:rsidRPr="00DB53C9" w:rsidRDefault="00DB53C9" w:rsidP="00DB53C9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DB53C9">
        <w:rPr>
          <w:u w:val="single"/>
        </w:rPr>
        <w:t>Smlouva o dílo VSW PROFI s.r.o.</w:t>
      </w:r>
    </w:p>
    <w:p w14:paraId="5D614FC0" w14:textId="12E5773B" w:rsidR="00F9088B" w:rsidRDefault="00DB53C9" w:rsidP="00F9088B">
      <w:pPr>
        <w:pStyle w:val="Standard"/>
        <w:jc w:val="both"/>
        <w:rPr>
          <w:rFonts w:ascii="Times New Roman" w:hAnsi="Times New Roman" w:cs="Times New Roman"/>
        </w:rPr>
      </w:pPr>
      <w:r>
        <w:t>- byl předložen návrh smlouvy o dílo na zajištění přípravy, zpracování, podání a závěrečného vyhodnocení akce pro žádost o poskytnutí dotace</w:t>
      </w:r>
      <w:r w:rsidR="002619EE">
        <w:t xml:space="preserve"> na kácení</w:t>
      </w:r>
      <w:r w:rsidR="00A62E50">
        <w:t xml:space="preserve"> a</w:t>
      </w:r>
      <w:r w:rsidR="002619EE">
        <w:t> prořez stromů</w:t>
      </w:r>
      <w:r w:rsidR="00F9088B">
        <w:t xml:space="preserve"> z Operačního programu životního prostředí do </w:t>
      </w:r>
      <w:r w:rsidR="00F9088B">
        <w:rPr>
          <w:rFonts w:ascii="Times New Roman" w:hAnsi="Times New Roman" w:cs="Times New Roman"/>
        </w:rPr>
        <w:t xml:space="preserve">výzvy </w:t>
      </w:r>
      <w:r w:rsidR="00F9088B" w:rsidRPr="0026097A">
        <w:rPr>
          <w:rFonts w:ascii="Times New Roman" w:hAnsi="Times New Roman" w:cs="Times New Roman"/>
        </w:rPr>
        <w:t>AOPK OPŽP ZMV - 9. výzva</w:t>
      </w:r>
      <w:r w:rsidR="00F9088B">
        <w:rPr>
          <w:rFonts w:ascii="Times New Roman" w:hAnsi="Times New Roman" w:cs="Times New Roman"/>
        </w:rPr>
        <w:t xml:space="preserve">, </w:t>
      </w:r>
      <w:r w:rsidR="00F9088B" w:rsidRPr="0026097A">
        <w:rPr>
          <w:rFonts w:ascii="Times New Roman" w:hAnsi="Times New Roman" w:cs="Times New Roman"/>
        </w:rPr>
        <w:t>SC 1.3</w:t>
      </w:r>
      <w:r w:rsidR="00F9088B">
        <w:rPr>
          <w:rFonts w:ascii="Times New Roman" w:hAnsi="Times New Roman" w:cs="Times New Roman"/>
        </w:rPr>
        <w:t xml:space="preserve"> – Podpora přizpůsobení se změně klimatu, prevence rizika katastrof a odolnosti vůči nim s přihlédnutím k ekosystémovým přístupům, Opatření 1.3.1.1 – Podpora přírodě blízkých opatření v krajině a sídlech, Aktivita: 1.3.1.2. a 1.3.1.4.</w:t>
      </w:r>
      <w:r w:rsidR="00F9088B" w:rsidRPr="008B0A63">
        <w:rPr>
          <w:rFonts w:ascii="Times New Roman" w:hAnsi="Times New Roman" w:cs="Times New Roman"/>
        </w:rPr>
        <w:t>;</w:t>
      </w:r>
      <w:r w:rsidR="00F9088B">
        <w:rPr>
          <w:rFonts w:ascii="Times New Roman" w:hAnsi="Times New Roman" w:cs="Times New Roman"/>
        </w:rPr>
        <w:t xml:space="preserve"> </w:t>
      </w:r>
    </w:p>
    <w:p w14:paraId="5A36C423" w14:textId="11A7A0BC" w:rsidR="00DB53C9" w:rsidRDefault="00F9088B" w:rsidP="00F9088B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- návrh smlouvy o dílo předložen firmou VSW PROFI s.r.o., se sídlem: Na Roudné 443/18, Severní Předměstí, 301 00 Plzeň, IČ 14110539</w:t>
      </w:r>
      <w:r w:rsidRPr="008B0A6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>
        <w:t>c</w:t>
      </w:r>
      <w:r w:rsidR="00DB53C9">
        <w:t xml:space="preserve">ena za kompletní </w:t>
      </w:r>
      <w:r>
        <w:t xml:space="preserve">služby </w:t>
      </w:r>
      <w:r w:rsidR="00DB53C9">
        <w:t xml:space="preserve">včetně zpracování všech Žádostí o platbu a za zpracování Závěrečného vyhodnocení akce včetně povinných příloh činí </w:t>
      </w:r>
      <w:proofErr w:type="gramStart"/>
      <w:r>
        <w:t>7%</w:t>
      </w:r>
      <w:proofErr w:type="gramEnd"/>
      <w:r>
        <w:t xml:space="preserve"> z přiznané výše dotace bez DPH. Tato odměna je platná pouze v případě kladného vyřízení žádosti o dotaci</w:t>
      </w:r>
      <w:r w:rsidRPr="008B0A63">
        <w:rPr>
          <w:rFonts w:ascii="Times New Roman" w:hAnsi="Times New Roman" w:cs="Times New Roman"/>
        </w:rPr>
        <w:t>;</w:t>
      </w:r>
    </w:p>
    <w:p w14:paraId="020F5998" w14:textId="7842BD0C" w:rsidR="00DB53C9" w:rsidRDefault="00DB53C9" w:rsidP="004646A8">
      <w:pPr>
        <w:pStyle w:val="Standard"/>
        <w:jc w:val="both"/>
        <w:rPr>
          <w:rFonts w:hint="eastAsia"/>
          <w:i/>
        </w:rPr>
      </w:pPr>
      <w:r w:rsidRPr="004035DF">
        <w:rPr>
          <w:i/>
          <w:iCs/>
        </w:rPr>
        <w:t>rada sc</w:t>
      </w:r>
      <w:r>
        <w:rPr>
          <w:i/>
          <w:iCs/>
        </w:rPr>
        <w:t xml:space="preserve">hvaluje předložený </w:t>
      </w:r>
      <w:r w:rsidRPr="003673CE">
        <w:rPr>
          <w:i/>
          <w:iCs/>
        </w:rPr>
        <w:t>návrh smlouvy o</w:t>
      </w:r>
      <w:r w:rsidR="004646A8">
        <w:rPr>
          <w:i/>
          <w:iCs/>
        </w:rPr>
        <w:t xml:space="preserve"> dílo </w:t>
      </w:r>
      <w:r w:rsidR="004646A8" w:rsidRPr="004646A8">
        <w:rPr>
          <w:i/>
          <w:iCs/>
        </w:rPr>
        <w:t xml:space="preserve">na zajištění přípravy, zpracování, podání a závěrečného vyhodnocení akce pro žádost o poskytnutí dotace z Operačního programu životního prostředí do </w:t>
      </w:r>
      <w:r w:rsidR="004646A8" w:rsidRPr="004646A8">
        <w:rPr>
          <w:rFonts w:ascii="Times New Roman" w:hAnsi="Times New Roman" w:cs="Times New Roman"/>
          <w:i/>
          <w:iCs/>
        </w:rPr>
        <w:t>výzvy AOPK OPŽP ZMV - 9. výzva, SC 1.3 – Podpora přizpůsobení se změně klimatu, prevence rizika katastrof a odolnosti vůči nim s přihlédnutím k ekosystémovým přístupům, Opatření 1.3.1.1 – Podpora přírodě blízkých opatření v krajině a sídlech, Aktivita: 1.3.1.2. a 1.3.1.4</w:t>
      </w:r>
      <w:r w:rsidR="004646A8">
        <w:rPr>
          <w:i/>
          <w:iCs/>
        </w:rPr>
        <w:t xml:space="preserve"> pro firmu </w:t>
      </w:r>
      <w:r w:rsidR="004646A8" w:rsidRPr="004646A8">
        <w:rPr>
          <w:rFonts w:ascii="Times New Roman" w:hAnsi="Times New Roman" w:cs="Times New Roman"/>
          <w:i/>
          <w:iCs/>
        </w:rPr>
        <w:t>VSW PROFI s.r.o., se sídlem: Na Roudné 443/18, Severní Předměstí, 301 00 Plzeň, IČ 14110539; cena za kompletní služby včetně zpracování všech Žádostí o platbu a za zpracování Závěrečného vyhodnocení akce včetně povinných příloh činí 7% z přiznané výše dotace bez DPH</w:t>
      </w:r>
      <w:r w:rsidR="004646A8" w:rsidRPr="008B0A63">
        <w:rPr>
          <w:rFonts w:ascii="Times New Roman" w:hAnsi="Times New Roman" w:cs="Times New Roman"/>
        </w:rPr>
        <w:t>;</w:t>
      </w:r>
      <w:r w:rsidR="004646A8">
        <w:rPr>
          <w:rFonts w:ascii="Times New Roman" w:hAnsi="Times New Roman" w:cs="Times New Roman"/>
        </w:rPr>
        <w:t xml:space="preserve"> t</w:t>
      </w:r>
      <w:r w:rsidR="004646A8" w:rsidRPr="004646A8">
        <w:rPr>
          <w:rFonts w:ascii="Times New Roman" w:hAnsi="Times New Roman" w:cs="Times New Roman"/>
          <w:i/>
          <w:iCs/>
        </w:rPr>
        <w:t>ato odměna je platná pouze v případě kladného vyřízení žádosti o dotaci</w:t>
      </w:r>
      <w:r>
        <w:rPr>
          <w:i/>
          <w:iCs/>
        </w:rPr>
        <w:t>:</w:t>
      </w:r>
      <w:r w:rsidRPr="00EF1997">
        <w:rPr>
          <w:i/>
          <w:iCs/>
        </w:rPr>
        <w:t xml:space="preserve"> </w:t>
      </w:r>
      <w:r w:rsidRPr="00B7664E">
        <w:rPr>
          <w:i/>
          <w:iCs/>
        </w:rPr>
        <w:t>pro 5, proti 0, zdržel se 0,</w:t>
      </w:r>
      <w:r w:rsidRPr="00B7664E">
        <w:rPr>
          <w:i/>
          <w:iCs/>
        </w:rPr>
        <w:tab/>
      </w:r>
      <w:r>
        <w:rPr>
          <w:i/>
          <w:iCs/>
        </w:rPr>
        <w:t xml:space="preserve"> </w:t>
      </w:r>
      <w:r w:rsidR="004646A8">
        <w:rPr>
          <w:i/>
          <w:iCs/>
        </w:rPr>
        <w:t xml:space="preserve">   </w:t>
      </w:r>
      <w:proofErr w:type="spellStart"/>
      <w:r w:rsidRPr="00356D39">
        <w:rPr>
          <w:i/>
        </w:rPr>
        <w:t>us</w:t>
      </w:r>
      <w:proofErr w:type="spellEnd"/>
      <w:r w:rsidRPr="00356D39">
        <w:rPr>
          <w:i/>
        </w:rPr>
        <w:t>. č.</w:t>
      </w:r>
      <w:r w:rsidR="004646A8">
        <w:rPr>
          <w:i/>
        </w:rPr>
        <w:t>38</w:t>
      </w:r>
      <w:r w:rsidR="00B140F7">
        <w:rPr>
          <w:i/>
        </w:rPr>
        <w:t>8</w:t>
      </w:r>
    </w:p>
    <w:p w14:paraId="2DCCBA3F" w14:textId="77777777" w:rsidR="00DE5093" w:rsidRDefault="00DE5093" w:rsidP="004646A8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B920A3A" w14:textId="77777777" w:rsidR="005675A5" w:rsidRPr="004646A8" w:rsidRDefault="005675A5" w:rsidP="004646A8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C9F31DB" w14:textId="77777777" w:rsidR="005675A5" w:rsidRPr="005675A5" w:rsidRDefault="005675A5" w:rsidP="005675A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5675A5">
        <w:rPr>
          <w:u w:val="single"/>
        </w:rPr>
        <w:t xml:space="preserve">Návrh na podání žádosti o </w:t>
      </w:r>
      <w:proofErr w:type="gramStart"/>
      <w:r w:rsidRPr="005675A5">
        <w:rPr>
          <w:u w:val="single"/>
        </w:rPr>
        <w:t>dotaci - Stromy</w:t>
      </w:r>
      <w:proofErr w:type="gramEnd"/>
    </w:p>
    <w:p w14:paraId="1269F011" w14:textId="6DF019AB" w:rsidR="00DE5093" w:rsidRPr="0026097A" w:rsidRDefault="00DE5093" w:rsidP="00DE5093">
      <w:pPr>
        <w:pStyle w:val="Standard"/>
        <w:jc w:val="both"/>
        <w:rPr>
          <w:rFonts w:ascii="Times New Roman" w:hAnsi="Times New Roman" w:cs="Times New Roman"/>
        </w:rPr>
      </w:pPr>
      <w:r w:rsidRPr="0026097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je připraven záměr podání žádosti o dotaci</w:t>
      </w:r>
      <w:r w:rsidR="002619EE">
        <w:rPr>
          <w:rFonts w:ascii="Times New Roman" w:hAnsi="Times New Roman" w:cs="Times New Roman"/>
        </w:rPr>
        <w:t xml:space="preserve"> na kácení a prořez stromů</w:t>
      </w:r>
      <w:r>
        <w:rPr>
          <w:rFonts w:ascii="Times New Roman" w:hAnsi="Times New Roman" w:cs="Times New Roman"/>
        </w:rPr>
        <w:t xml:space="preserve"> do výzvy </w:t>
      </w:r>
      <w:r w:rsidRPr="0026097A">
        <w:rPr>
          <w:rFonts w:ascii="Times New Roman" w:hAnsi="Times New Roman" w:cs="Times New Roman"/>
        </w:rPr>
        <w:t>AOPK OPŽP ZMV - 9. výzva</w:t>
      </w:r>
      <w:r>
        <w:rPr>
          <w:rFonts w:ascii="Times New Roman" w:hAnsi="Times New Roman" w:cs="Times New Roman"/>
        </w:rPr>
        <w:t xml:space="preserve">, </w:t>
      </w:r>
      <w:r w:rsidRPr="0026097A">
        <w:rPr>
          <w:rFonts w:ascii="Times New Roman" w:hAnsi="Times New Roman" w:cs="Times New Roman"/>
        </w:rPr>
        <w:t>SC 1.3</w:t>
      </w:r>
      <w:r>
        <w:rPr>
          <w:rFonts w:ascii="Times New Roman" w:hAnsi="Times New Roman" w:cs="Times New Roman"/>
        </w:rPr>
        <w:t xml:space="preserve"> – Podpora přizpůsobení se změně klimatu, prevence rizika katastrof a odolnosti vůči nim s přihlédnutím k ekosystémovým přístupům, Opatření 1.3.1.1 – Podpora přírodě blízkých opatření v krajině a sídlech, Aktivita: 1.3.1.2. a 1.3.1.4.</w:t>
      </w:r>
      <w:r w:rsidRPr="008B0A6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52B835D" w14:textId="55B5C9E5" w:rsidR="00DE5093" w:rsidRPr="0026097A" w:rsidRDefault="00DE5093" w:rsidP="00DE5093">
      <w:pPr>
        <w:pStyle w:val="Standard"/>
        <w:jc w:val="both"/>
        <w:rPr>
          <w:rFonts w:ascii="Times New Roman" w:hAnsi="Times New Roman" w:cs="Times New Roman"/>
        </w:rPr>
      </w:pPr>
      <w:r w:rsidRPr="0026097A">
        <w:rPr>
          <w:rFonts w:ascii="Times New Roman" w:hAnsi="Times New Roman" w:cs="Times New Roman"/>
        </w:rPr>
        <w:t xml:space="preserve">- </w:t>
      </w:r>
      <w:r w:rsidR="001E3270">
        <w:rPr>
          <w:rFonts w:ascii="Times New Roman" w:hAnsi="Times New Roman" w:cs="Times New Roman"/>
        </w:rPr>
        <w:t>j</w:t>
      </w:r>
      <w:r w:rsidRPr="0026097A">
        <w:rPr>
          <w:rFonts w:ascii="Times New Roman" w:hAnsi="Times New Roman" w:cs="Times New Roman"/>
        </w:rPr>
        <w:t>edná se o dotaci v rámci Operačního programu Životního prostředí 2021-2027 (Zjednodušené metody vykazování v Projektovém schématu) a je to žádost o podporu v rámci specifického cíle (SC) 1.3</w:t>
      </w:r>
      <w:r w:rsidRPr="008B0A63">
        <w:rPr>
          <w:rFonts w:ascii="Times New Roman" w:hAnsi="Times New Roman" w:cs="Times New Roman"/>
        </w:rPr>
        <w:t>;</w:t>
      </w:r>
    </w:p>
    <w:p w14:paraId="715B2953" w14:textId="5497BFA1" w:rsidR="00DE5093" w:rsidRDefault="00E81AB2" w:rsidP="00DE5093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</w:t>
      </w:r>
      <w:r w:rsidR="00DE5093" w:rsidRPr="00A9729A">
        <w:rPr>
          <w:rFonts w:ascii="Times New Roman" w:hAnsi="Times New Roman" w:cs="Times New Roman"/>
          <w:i/>
          <w:iCs/>
        </w:rPr>
        <w:t xml:space="preserve"> schvaluje záměr podání žádosti o dotaci z</w:t>
      </w:r>
      <w:r w:rsidR="00DE5093">
        <w:rPr>
          <w:rFonts w:ascii="Times New Roman" w:hAnsi="Times New Roman" w:cs="Times New Roman"/>
          <w:i/>
          <w:iCs/>
        </w:rPr>
        <w:t> Operačního programu Životního prostředí 2021-2027 (Zjednodušené metody vykazování v Projektovém schématu</w:t>
      </w:r>
      <w:r w:rsidR="00DE5093" w:rsidRPr="00A9729A">
        <w:rPr>
          <w:rFonts w:ascii="Times New Roman" w:hAnsi="Times New Roman" w:cs="Times New Roman"/>
          <w:i/>
          <w:iCs/>
        </w:rPr>
        <w:t>, AOPK OPŽP ZMV - 9. výzva, SC 1.3 – Podpora přizpůsobení se změně klimatu, prevence rizika katastrof a odolnosti vůči nim s přihlédnutím k ekosystémovým přístupům, Opatření 1.3.1.1 – Podpora přírodě blízkých opatření v krajině a sídlech, Aktivita: 1.3.1.2. a 1.3.1.4</w:t>
      </w:r>
      <w:r w:rsidR="00DE5093">
        <w:rPr>
          <w:rFonts w:ascii="Times New Roman" w:hAnsi="Times New Roman" w:cs="Times New Roman"/>
          <w:i/>
          <w:iCs/>
        </w:rPr>
        <w:t>.</w:t>
      </w:r>
      <w:r w:rsidR="00DE5093" w:rsidRPr="00A9729A">
        <w:rPr>
          <w:rFonts w:ascii="Times New Roman" w:hAnsi="Times New Roman" w:cs="Times New Roman"/>
          <w:i/>
          <w:iCs/>
        </w:rPr>
        <w:t xml:space="preserve">: pro </w:t>
      </w:r>
      <w:r w:rsidR="00B711E2">
        <w:rPr>
          <w:rFonts w:ascii="Times New Roman" w:hAnsi="Times New Roman" w:cs="Times New Roman"/>
          <w:i/>
          <w:iCs/>
        </w:rPr>
        <w:t>5</w:t>
      </w:r>
      <w:r w:rsidR="00DE5093" w:rsidRPr="00A9729A">
        <w:rPr>
          <w:rFonts w:ascii="Times New Roman" w:hAnsi="Times New Roman" w:cs="Times New Roman"/>
          <w:i/>
          <w:iCs/>
        </w:rPr>
        <w:t>, proti 0, zdrže</w:t>
      </w:r>
      <w:r w:rsidR="00DE5093">
        <w:rPr>
          <w:rFonts w:ascii="Times New Roman" w:hAnsi="Times New Roman" w:cs="Times New Roman"/>
          <w:i/>
          <w:iCs/>
        </w:rPr>
        <w:t>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</w:t>
      </w:r>
      <w:r w:rsidR="00DE5093">
        <w:rPr>
          <w:rFonts w:ascii="Times New Roman" w:hAnsi="Times New Roman" w:cs="Times New Roman"/>
          <w:i/>
          <w:iCs/>
        </w:rPr>
        <w:t xml:space="preserve">         </w:t>
      </w:r>
      <w:proofErr w:type="spellStart"/>
      <w:r w:rsidR="00DE5093" w:rsidRPr="00A9729A">
        <w:rPr>
          <w:rFonts w:ascii="Times New Roman" w:hAnsi="Times New Roman" w:cs="Times New Roman"/>
          <w:i/>
          <w:iCs/>
        </w:rPr>
        <w:t>us</w:t>
      </w:r>
      <w:proofErr w:type="spellEnd"/>
      <w:r w:rsidR="00DE5093" w:rsidRPr="00A9729A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38</w:t>
      </w:r>
      <w:r w:rsidR="00B140F7">
        <w:rPr>
          <w:rFonts w:ascii="Times New Roman" w:hAnsi="Times New Roman" w:cs="Times New Roman"/>
          <w:i/>
          <w:iCs/>
        </w:rPr>
        <w:t>9</w:t>
      </w:r>
    </w:p>
    <w:p w14:paraId="140DD327" w14:textId="77777777" w:rsidR="00DB53C9" w:rsidRDefault="00DB53C9" w:rsidP="00A52DD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5666FEA" w14:textId="77777777" w:rsidR="00D72160" w:rsidRDefault="00D72160" w:rsidP="00F015B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47A2399" w14:textId="46ADCACF" w:rsidR="00D72160" w:rsidRPr="00D72160" w:rsidRDefault="00D72160" w:rsidP="00F015B5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D72160">
        <w:rPr>
          <w:u w:val="single"/>
        </w:rPr>
        <w:t>Záměr prodeje bytu</w:t>
      </w:r>
    </w:p>
    <w:p w14:paraId="2159F51F" w14:textId="36B657D6" w:rsidR="005B430E" w:rsidRDefault="00D72160" w:rsidP="00F015B5">
      <w:pPr>
        <w:pStyle w:val="western"/>
        <w:suppressAutoHyphens/>
        <w:spacing w:before="0" w:after="0" w:line="240" w:lineRule="auto"/>
        <w:jc w:val="both"/>
      </w:pPr>
      <w:r w:rsidRPr="00232E3D">
        <w:t xml:space="preserve">- na </w:t>
      </w:r>
      <w:r>
        <w:t>základě zveřejněného záměru prodeje bytu v</w:t>
      </w:r>
      <w:r w:rsidR="00751B1C">
        <w:t> </w:t>
      </w:r>
      <w:r>
        <w:t>ulici</w:t>
      </w:r>
      <w:r w:rsidR="00751B1C">
        <w:t xml:space="preserve"> Školní 465/11</w:t>
      </w:r>
      <w:r>
        <w:t xml:space="preserve"> obdrželo město</w:t>
      </w:r>
      <w:r w:rsidR="005B430E">
        <w:t xml:space="preserve"> Kaznějov 3 nabídky</w:t>
      </w:r>
      <w:r w:rsidR="005B430E" w:rsidRPr="008B0A63">
        <w:t>;</w:t>
      </w:r>
      <w:r w:rsidR="005B430E">
        <w:t xml:space="preserve"> všechny nabídky byly v uzavřené obálce, řádně označeny</w:t>
      </w:r>
      <w:r w:rsidR="005B430E" w:rsidRPr="008B0A63">
        <w:t>;</w:t>
      </w:r>
    </w:p>
    <w:p w14:paraId="69392B9F" w14:textId="4EB1DC68" w:rsidR="005B430E" w:rsidRDefault="005B430E" w:rsidP="00F015B5">
      <w:pPr>
        <w:pStyle w:val="western"/>
        <w:suppressAutoHyphens/>
        <w:spacing w:before="0" w:after="0" w:line="240" w:lineRule="auto"/>
        <w:jc w:val="both"/>
      </w:pPr>
      <w:r>
        <w:t>- obálky byly otevřeny za přítomnosti členů rady</w:t>
      </w:r>
      <w:r w:rsidRPr="008B0A63">
        <w:t>;</w:t>
      </w:r>
    </w:p>
    <w:p w14:paraId="55D64D8D" w14:textId="4BFF4809" w:rsidR="00A92BAF" w:rsidRDefault="00A92BAF" w:rsidP="00F015B5">
      <w:pPr>
        <w:pStyle w:val="western"/>
        <w:suppressAutoHyphens/>
        <w:spacing w:before="0" w:after="0" w:line="240" w:lineRule="auto"/>
        <w:jc w:val="both"/>
      </w:pPr>
      <w:r>
        <w:t>- nabídky na bytovou jednotku byly podán ve výši 1 350 000,00 Kč</w:t>
      </w:r>
      <w:r w:rsidRPr="008B0A63">
        <w:t>;</w:t>
      </w:r>
      <w:r>
        <w:t xml:space="preserve"> 1 352 121,00 Kč</w:t>
      </w:r>
      <w:r w:rsidRPr="008B0A63">
        <w:t>;</w:t>
      </w:r>
      <w:r>
        <w:t xml:space="preserve"> 1 410 000,00 Kč</w:t>
      </w:r>
      <w:r w:rsidRPr="008B0A63">
        <w:t>;</w:t>
      </w:r>
    </w:p>
    <w:p w14:paraId="49C84B6A" w14:textId="13D9786F" w:rsidR="00D72160" w:rsidRPr="00F015B5" w:rsidRDefault="00A92BAF" w:rsidP="00A92BAF">
      <w:pPr>
        <w:pStyle w:val="western"/>
        <w:suppressAutoHyphens/>
        <w:spacing w:before="0" w:after="0" w:line="240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rada doporučuje zastupitelstvu schválení prodeje bytu za nejvyšší cenovou nabídku, tj. </w:t>
      </w:r>
      <w:proofErr w:type="spellStart"/>
      <w:r>
        <w:rPr>
          <w:i/>
          <w:iCs/>
        </w:rPr>
        <w:t>b.j.č</w:t>
      </w:r>
      <w:proofErr w:type="spellEnd"/>
      <w:r>
        <w:rPr>
          <w:i/>
          <w:iCs/>
        </w:rPr>
        <w:t xml:space="preserve">. 465/11 vč. spoluvlastnického podílu na společných částech domu čp. 464, 465 a pozemcích </w:t>
      </w:r>
      <w:proofErr w:type="spellStart"/>
      <w:r>
        <w:rPr>
          <w:i/>
          <w:iCs/>
        </w:rPr>
        <w:t>stp</w:t>
      </w:r>
      <w:proofErr w:type="spellEnd"/>
      <w:r>
        <w:rPr>
          <w:i/>
          <w:iCs/>
        </w:rPr>
        <w:t>. 694 a 695 v ul. Školní v Kaznějově v </w:t>
      </w:r>
      <w:proofErr w:type="spellStart"/>
      <w:r>
        <w:rPr>
          <w:i/>
          <w:iCs/>
        </w:rPr>
        <w:t>k.ú</w:t>
      </w:r>
      <w:proofErr w:type="spellEnd"/>
      <w:r>
        <w:rPr>
          <w:i/>
          <w:iCs/>
        </w:rPr>
        <w:t>. Kaznějov za částku 1 410 000,00:</w:t>
      </w:r>
      <w:r w:rsidR="00D72160" w:rsidRPr="00A92BAF">
        <w:rPr>
          <w:i/>
          <w:iCs/>
        </w:rPr>
        <w:t xml:space="preserve">pro 5, proti 0, zdržel se </w:t>
      </w:r>
      <w:proofErr w:type="gramStart"/>
      <w:r w:rsidR="00D72160" w:rsidRPr="00A92BAF">
        <w:rPr>
          <w:i/>
          <w:iCs/>
        </w:rPr>
        <w:t>0</w:t>
      </w:r>
      <w:r>
        <w:rPr>
          <w:i/>
          <w:iCs/>
        </w:rPr>
        <w:t xml:space="preserve">  </w:t>
      </w:r>
      <w:proofErr w:type="spellStart"/>
      <w:r w:rsidR="00D72160" w:rsidRPr="00A92BAF">
        <w:rPr>
          <w:i/>
          <w:iCs/>
        </w:rPr>
        <w:t>us</w:t>
      </w:r>
      <w:proofErr w:type="spellEnd"/>
      <w:proofErr w:type="gramEnd"/>
      <w:r w:rsidR="00D72160" w:rsidRPr="00A92BAF">
        <w:rPr>
          <w:i/>
          <w:iCs/>
        </w:rPr>
        <w:t xml:space="preserve">. č. </w:t>
      </w:r>
      <w:r w:rsidR="00F015B5" w:rsidRPr="00A92BAF">
        <w:rPr>
          <w:i/>
          <w:iCs/>
        </w:rPr>
        <w:t>3</w:t>
      </w:r>
      <w:r w:rsidR="00B140F7" w:rsidRPr="00A92BAF">
        <w:rPr>
          <w:i/>
          <w:iCs/>
        </w:rPr>
        <w:t>90</w:t>
      </w:r>
    </w:p>
    <w:p w14:paraId="41AF792F" w14:textId="77777777" w:rsidR="00D72160" w:rsidRPr="00F015B5" w:rsidRDefault="00D72160" w:rsidP="00F015B5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AC73E67" w14:textId="77777777" w:rsidR="00D72160" w:rsidRDefault="00D72160" w:rsidP="00A52DD6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3F53467B" w14:textId="77777777" w:rsidR="00A6236F" w:rsidRDefault="00A6236F" w:rsidP="00A6236F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bookmarkStart w:id="2" w:name="_Hlk153526601"/>
      <w:r>
        <w:rPr>
          <w:u w:val="single"/>
        </w:rPr>
        <w:t xml:space="preserve">Oznámení o uzavření MŠ sídliště, </w:t>
      </w:r>
      <w:proofErr w:type="spellStart"/>
      <w:r>
        <w:rPr>
          <w:u w:val="single"/>
        </w:rPr>
        <w:t>p.o</w:t>
      </w:r>
      <w:proofErr w:type="spellEnd"/>
      <w:r>
        <w:rPr>
          <w:u w:val="single"/>
        </w:rPr>
        <w:t>.</w:t>
      </w:r>
    </w:p>
    <w:p w14:paraId="78C3B8EB" w14:textId="77777777" w:rsidR="00A6236F" w:rsidRDefault="00A6236F" w:rsidP="00A6236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ředitelka školy oznámila uzavření mateřské školy v době vánočních prázdnin od 23.12.2024 do 3.1.2025; provoz bude opět zahájen 6.1.2025;</w:t>
      </w:r>
    </w:p>
    <w:p w14:paraId="079A0038" w14:textId="77777777" w:rsidR="00A6236F" w:rsidRDefault="00A6236F" w:rsidP="00A6236F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rada bere na vědomí</w:t>
      </w:r>
    </w:p>
    <w:bookmarkEnd w:id="2"/>
    <w:p w14:paraId="096D4095" w14:textId="77777777" w:rsidR="00A6236F" w:rsidRDefault="00A6236F" w:rsidP="004F256F">
      <w:pPr>
        <w:pStyle w:val="Standard"/>
        <w:jc w:val="both"/>
        <w:rPr>
          <w:rFonts w:ascii="Times New Roman" w:hAnsi="Times New Roman" w:cs="Times New Roman"/>
        </w:rPr>
      </w:pPr>
    </w:p>
    <w:p w14:paraId="300C0A11" w14:textId="77777777" w:rsidR="006E659D" w:rsidRPr="007839B1" w:rsidRDefault="006E659D" w:rsidP="004F256F">
      <w:pPr>
        <w:pStyle w:val="Standard"/>
        <w:jc w:val="both"/>
        <w:rPr>
          <w:rFonts w:ascii="Times New Roman" w:hAnsi="Times New Roman" w:cs="Times New Roman"/>
        </w:rPr>
      </w:pPr>
    </w:p>
    <w:p w14:paraId="43CC05D4" w14:textId="0AC6D99B" w:rsidR="00C15A0C" w:rsidRPr="00C15A0C" w:rsidRDefault="00C15A0C" w:rsidP="00C15A0C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C15A0C">
        <w:rPr>
          <w:u w:val="single"/>
        </w:rPr>
        <w:t>Oznámení o ceně vodného a stočného od 1.1.202</w:t>
      </w:r>
      <w:r>
        <w:rPr>
          <w:u w:val="single"/>
        </w:rPr>
        <w:t>5</w:t>
      </w:r>
    </w:p>
    <w:p w14:paraId="050860DF" w14:textId="7670D990" w:rsidR="00C15A0C" w:rsidRPr="00C15A0C" w:rsidRDefault="00C15A0C" w:rsidP="00C15A0C">
      <w:pPr>
        <w:pStyle w:val="Standard"/>
        <w:rPr>
          <w:rFonts w:ascii="Times New Roman" w:hAnsi="Times New Roman" w:cs="Times New Roman"/>
        </w:rPr>
      </w:pPr>
      <w:r w:rsidRPr="00C15A0C">
        <w:rPr>
          <w:rFonts w:ascii="Times New Roman" w:hAnsi="Times New Roman" w:cs="Times New Roman"/>
        </w:rPr>
        <w:t>- Vodárenská a kanalizační a.s. oznámila ceny vodného a stočného pro rok 202</w:t>
      </w:r>
      <w:r>
        <w:rPr>
          <w:rFonts w:ascii="Times New Roman" w:hAnsi="Times New Roman" w:cs="Times New Roman"/>
        </w:rPr>
        <w:t>5</w:t>
      </w:r>
      <w:r w:rsidRPr="00C15A0C">
        <w:rPr>
          <w:rFonts w:ascii="Times New Roman" w:hAnsi="Times New Roman" w:cs="Times New Roman"/>
        </w:rPr>
        <w:t>;</w:t>
      </w:r>
    </w:p>
    <w:p w14:paraId="2D791019" w14:textId="77777777" w:rsidR="00C15A0C" w:rsidRDefault="00C15A0C" w:rsidP="00C15A0C">
      <w:pPr>
        <w:pStyle w:val="Standard"/>
        <w:rPr>
          <w:rFonts w:ascii="Times New Roman" w:hAnsi="Times New Roman" w:cs="Times New Roman"/>
          <w:i/>
          <w:iCs/>
        </w:rPr>
      </w:pPr>
      <w:r w:rsidRPr="00C15A0C">
        <w:rPr>
          <w:rFonts w:ascii="Times New Roman" w:hAnsi="Times New Roman" w:cs="Times New Roman"/>
          <w:i/>
          <w:iCs/>
        </w:rPr>
        <w:t>rada bere na vědomí</w:t>
      </w:r>
    </w:p>
    <w:p w14:paraId="6AF58DDD" w14:textId="77777777" w:rsidR="005D229E" w:rsidRPr="00C15A0C" w:rsidRDefault="005D229E" w:rsidP="00C15A0C">
      <w:pPr>
        <w:pStyle w:val="Standard"/>
        <w:rPr>
          <w:rFonts w:ascii="Times New Roman" w:hAnsi="Times New Roman" w:cs="Times New Roman"/>
          <w:i/>
          <w:iCs/>
        </w:rPr>
      </w:pPr>
    </w:p>
    <w:p w14:paraId="12A8DA02" w14:textId="4A3A2E07" w:rsidR="005D229E" w:rsidRPr="004D6B92" w:rsidRDefault="005D229E" w:rsidP="005D229E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4D6B92">
        <w:rPr>
          <w:u w:val="single"/>
        </w:rPr>
        <w:t>Smlouva o zřízení věcného břemene – služebnosti č. IV-12</w:t>
      </w:r>
      <w:r>
        <w:rPr>
          <w:u w:val="single"/>
        </w:rPr>
        <w:t>-0021873/VB/1</w:t>
      </w:r>
    </w:p>
    <w:p w14:paraId="72C02B15" w14:textId="4DC36DB6" w:rsidR="005D229E" w:rsidRPr="00F466C9" w:rsidRDefault="005D229E" w:rsidP="005D229E">
      <w:pPr>
        <w:pStyle w:val="Standard"/>
        <w:jc w:val="both"/>
        <w:rPr>
          <w:rFonts w:hint="eastAsia"/>
        </w:rPr>
      </w:pPr>
      <w:r w:rsidRPr="00F466C9">
        <w:t>- předmětem je umístění</w:t>
      </w:r>
      <w:r>
        <w:t xml:space="preserve">, provozování, opravování a udržování Zařízení </w:t>
      </w:r>
      <w:r w:rsidRPr="00F466C9">
        <w:t xml:space="preserve">distribuční soustavy </w:t>
      </w:r>
      <w:r>
        <w:t xml:space="preserve">– kabelové vedení NN </w:t>
      </w:r>
      <w:r w:rsidRPr="00F466C9">
        <w:t>na</w:t>
      </w:r>
      <w:r w:rsidR="00E72D30">
        <w:t xml:space="preserve"> dotčené nemovitosti v </w:t>
      </w:r>
      <w:proofErr w:type="spellStart"/>
      <w:r w:rsidR="00E72D30">
        <w:t>k.ú</w:t>
      </w:r>
      <w:proofErr w:type="spellEnd"/>
      <w:r w:rsidR="00E72D30">
        <w:t>. Kaznějov (vymezena v geometrickém plánu č. 1777-101/2024 potvrzený Katastrálním úřadem pro PK, Katastrální pracoviště Kralovice dne 7.11.2024 pod č. PGP-485/2024-435</w:t>
      </w:r>
      <w:r w:rsidRPr="00F466C9">
        <w:t>;</w:t>
      </w:r>
      <w:r>
        <w:t xml:space="preserve"> </w:t>
      </w:r>
      <w:r w:rsidRPr="00F466C9">
        <w:t>byla předložena společností ČEZ Distribuce a.s.</w:t>
      </w:r>
      <w:r>
        <w:t xml:space="preserve"> IČ 24729035</w:t>
      </w:r>
      <w:r w:rsidRPr="00F466C9">
        <w:t>,</w:t>
      </w:r>
      <w:r>
        <w:t xml:space="preserve"> se sídlem Děčín – IV Podmokly, Teplická 874/8</w:t>
      </w:r>
      <w:r w:rsidRPr="00F466C9">
        <w:t>,</w:t>
      </w:r>
      <w:r w:rsidR="00E72D30">
        <w:t xml:space="preserve"> s</w:t>
      </w:r>
      <w:r w:rsidRPr="00F466C9">
        <w:t>mlouva o smlouvě budoucí</w:t>
      </w:r>
      <w:r w:rsidR="00E72D30">
        <w:t xml:space="preserve"> o zřízení věcného břemene a dohoda o umístění stavby č. IV-12-0021873/SOBS/VB1 byla </w:t>
      </w:r>
      <w:r w:rsidRPr="00F466C9">
        <w:t>schválena zastupitelstvem</w:t>
      </w:r>
      <w:r>
        <w:t xml:space="preserve"> </w:t>
      </w:r>
      <w:r w:rsidR="00E72D30">
        <w:t>24.4.2024</w:t>
      </w:r>
      <w:r w:rsidRPr="00F466C9">
        <w:t xml:space="preserve">, </w:t>
      </w:r>
      <w:proofErr w:type="spellStart"/>
      <w:r w:rsidRPr="00F466C9">
        <w:t>usn</w:t>
      </w:r>
      <w:proofErr w:type="spellEnd"/>
      <w:r w:rsidRPr="00F466C9">
        <w:t xml:space="preserve">. </w:t>
      </w:r>
      <w:r>
        <w:t xml:space="preserve">č. </w:t>
      </w:r>
      <w:r w:rsidR="00E72D30">
        <w:t>194</w:t>
      </w:r>
      <w:r w:rsidRPr="00F466C9">
        <w:t>;</w:t>
      </w:r>
    </w:p>
    <w:p w14:paraId="5141B2D9" w14:textId="648D5E66" w:rsidR="005D229E" w:rsidRDefault="005D229E" w:rsidP="005D229E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7E0DEB">
        <w:rPr>
          <w:rFonts w:ascii="Times New Roman" w:hAnsi="Times New Roman" w:cs="Times New Roman"/>
          <w:i/>
          <w:iCs/>
        </w:rPr>
        <w:t xml:space="preserve">rada schvaluje uzavření Smlouvy o zřízení věcného břemene – služebnosti č. </w:t>
      </w:r>
      <w:r w:rsidRPr="00123410">
        <w:rPr>
          <w:rFonts w:ascii="Times New Roman" w:hAnsi="Times New Roman" w:cs="Times New Roman"/>
          <w:i/>
          <w:iCs/>
        </w:rPr>
        <w:t>IV-12-</w:t>
      </w:r>
      <w:r>
        <w:rPr>
          <w:rFonts w:ascii="Times New Roman" w:hAnsi="Times New Roman" w:cs="Times New Roman"/>
          <w:i/>
          <w:iCs/>
        </w:rPr>
        <w:t>00</w:t>
      </w:r>
      <w:r w:rsidR="00103C04">
        <w:rPr>
          <w:rFonts w:ascii="Times New Roman" w:hAnsi="Times New Roman" w:cs="Times New Roman"/>
          <w:i/>
          <w:iCs/>
        </w:rPr>
        <w:t>21873/VB/1</w:t>
      </w:r>
      <w:r w:rsidRPr="007E0DEB">
        <w:rPr>
          <w:rFonts w:ascii="Times New Roman" w:hAnsi="Times New Roman" w:cs="Times New Roman"/>
          <w:i/>
          <w:iCs/>
        </w:rPr>
        <w:t xml:space="preserve">: pro </w:t>
      </w:r>
      <w:r>
        <w:rPr>
          <w:rFonts w:ascii="Times New Roman" w:hAnsi="Times New Roman" w:cs="Times New Roman"/>
          <w:i/>
          <w:iCs/>
        </w:rPr>
        <w:t>5</w:t>
      </w:r>
      <w:r w:rsidRPr="007E0DEB">
        <w:rPr>
          <w:rFonts w:ascii="Times New Roman" w:hAnsi="Times New Roman" w:cs="Times New Roman"/>
          <w:i/>
          <w:iCs/>
        </w:rPr>
        <w:t>, proti 0, zdržel se 0</w:t>
      </w:r>
      <w:proofErr w:type="gramStart"/>
      <w:r w:rsidRPr="007E0DEB">
        <w:rPr>
          <w:rFonts w:ascii="Times New Roman" w:hAnsi="Times New Roman" w:cs="Times New Roman"/>
          <w:i/>
          <w:iCs/>
        </w:rPr>
        <w:tab/>
        <w:t xml:space="preserve">  </w:t>
      </w:r>
      <w:r w:rsidRPr="007E0DEB">
        <w:rPr>
          <w:rFonts w:ascii="Times New Roman" w:hAnsi="Times New Roman" w:cs="Times New Roman"/>
          <w:i/>
          <w:iCs/>
        </w:rPr>
        <w:tab/>
      </w:r>
      <w:proofErr w:type="gramEnd"/>
      <w:r w:rsidRPr="007E0DEB">
        <w:rPr>
          <w:rFonts w:ascii="Times New Roman" w:hAnsi="Times New Roman" w:cs="Times New Roman"/>
          <w:i/>
          <w:iCs/>
        </w:rPr>
        <w:tab/>
        <w:t xml:space="preserve">      </w:t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</w:r>
      <w:r w:rsidRPr="007E0DEB">
        <w:rPr>
          <w:rFonts w:ascii="Times New Roman" w:hAnsi="Times New Roman" w:cs="Times New Roman"/>
          <w:i/>
          <w:iCs/>
        </w:rPr>
        <w:tab/>
        <w:t xml:space="preserve">          </w:t>
      </w:r>
      <w:r>
        <w:rPr>
          <w:rFonts w:ascii="Times New Roman" w:hAnsi="Times New Roman" w:cs="Times New Roman"/>
          <w:i/>
          <w:iCs/>
        </w:rPr>
        <w:tab/>
        <w:t xml:space="preserve">         </w:t>
      </w:r>
      <w:r w:rsidRPr="007E0DE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ab/>
      </w:r>
      <w:r w:rsidR="00103C04"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7E0DEB">
        <w:rPr>
          <w:rFonts w:ascii="Times New Roman" w:hAnsi="Times New Roman" w:cs="Times New Roman"/>
          <w:i/>
          <w:iCs/>
        </w:rPr>
        <w:t>us</w:t>
      </w:r>
      <w:proofErr w:type="spellEnd"/>
      <w:r w:rsidRPr="007E0DEB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</w:t>
      </w:r>
      <w:r w:rsidR="00B140F7">
        <w:rPr>
          <w:rFonts w:ascii="Times New Roman" w:hAnsi="Times New Roman" w:cs="Times New Roman"/>
          <w:i/>
          <w:iCs/>
        </w:rPr>
        <w:t>91</w:t>
      </w:r>
    </w:p>
    <w:p w14:paraId="4254EDD1" w14:textId="77777777" w:rsidR="007C0EB6" w:rsidRDefault="007C0EB6" w:rsidP="005D229E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3AC1FF6" w14:textId="77777777" w:rsidR="007C0EB6" w:rsidRDefault="007C0EB6" w:rsidP="005D229E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D39A026" w14:textId="294ACBEE" w:rsidR="007C0EB6" w:rsidRPr="007C0EB6" w:rsidRDefault="007C0EB6" w:rsidP="007C0EB6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u w:val="single"/>
        </w:rPr>
      </w:pPr>
      <w:r w:rsidRPr="007C0EB6">
        <w:rPr>
          <w:u w:val="single"/>
        </w:rPr>
        <w:t xml:space="preserve">Záměr umístění stavby </w:t>
      </w:r>
      <w:r>
        <w:rPr>
          <w:u w:val="single"/>
        </w:rPr>
        <w:t>– přeložka STL plynovodu</w:t>
      </w:r>
    </w:p>
    <w:p w14:paraId="76C17983" w14:textId="55A06593" w:rsidR="007C0EB6" w:rsidRPr="007C0EB6" w:rsidRDefault="007C0EB6" w:rsidP="007C0EB6">
      <w:pPr>
        <w:pStyle w:val="Standard"/>
        <w:jc w:val="both"/>
        <w:rPr>
          <w:rFonts w:hint="eastAsia"/>
        </w:rPr>
      </w:pPr>
      <w:r w:rsidRPr="007C0EB6">
        <w:t>- byl zveřejněn záměr umístění stavby</w:t>
      </w:r>
      <w:r>
        <w:t xml:space="preserve"> – přeložka STL plynovodu z důvodu rozšíření objektu č.p. 4, na pozemcích </w:t>
      </w:r>
      <w:proofErr w:type="spellStart"/>
      <w:r>
        <w:t>parc</w:t>
      </w:r>
      <w:proofErr w:type="spellEnd"/>
      <w:r>
        <w:t>. č. 1180/1 a 1294/1 v </w:t>
      </w:r>
      <w:proofErr w:type="spellStart"/>
      <w:r>
        <w:t>k.ú</w:t>
      </w:r>
      <w:proofErr w:type="spellEnd"/>
      <w:r>
        <w:t>. Kaznějov, které jsou zapsány na listu vlastnictví č. 10001 u Katastrálního úřadu pro Plzeňský kraj, Katastrální pracoviště Kralovice</w:t>
      </w:r>
      <w:r w:rsidRPr="007C0EB6">
        <w:t>;</w:t>
      </w:r>
    </w:p>
    <w:p w14:paraId="775FA121" w14:textId="1584C31B" w:rsidR="007C0EB6" w:rsidRPr="007C0EB6" w:rsidRDefault="007C0EB6" w:rsidP="007C0EB6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7C0EB6">
        <w:rPr>
          <w:rFonts w:ascii="Times New Roman" w:hAnsi="Times New Roman" w:cs="Times New Roman"/>
          <w:i/>
          <w:iCs/>
        </w:rPr>
        <w:t xml:space="preserve">rada schvaluje </w:t>
      </w:r>
      <w:bookmarkStart w:id="3" w:name="_Hlk151545344"/>
      <w:r w:rsidRPr="007C0EB6">
        <w:rPr>
          <w:rFonts w:ascii="Times New Roman" w:hAnsi="Times New Roman" w:cs="Times New Roman"/>
          <w:i/>
          <w:iCs/>
        </w:rPr>
        <w:t xml:space="preserve">záměr umístění stavby – přeložka STL plynovodu z důvodu rozšíření objektu č.p. 4, na pozemcích </w:t>
      </w:r>
      <w:proofErr w:type="spellStart"/>
      <w:r w:rsidRPr="007C0EB6">
        <w:rPr>
          <w:rFonts w:ascii="Times New Roman" w:hAnsi="Times New Roman" w:cs="Times New Roman"/>
          <w:i/>
          <w:iCs/>
        </w:rPr>
        <w:t>parc</w:t>
      </w:r>
      <w:proofErr w:type="spellEnd"/>
      <w:r w:rsidRPr="007C0EB6">
        <w:rPr>
          <w:rFonts w:ascii="Times New Roman" w:hAnsi="Times New Roman" w:cs="Times New Roman"/>
          <w:i/>
          <w:iCs/>
        </w:rPr>
        <w:t>. č. 1180/1 a 1294/1 v </w:t>
      </w:r>
      <w:proofErr w:type="spellStart"/>
      <w:r w:rsidRPr="007C0EB6">
        <w:rPr>
          <w:rFonts w:ascii="Times New Roman" w:hAnsi="Times New Roman" w:cs="Times New Roman"/>
          <w:i/>
          <w:iCs/>
        </w:rPr>
        <w:t>k.ú</w:t>
      </w:r>
      <w:proofErr w:type="spellEnd"/>
      <w:r w:rsidRPr="007C0EB6">
        <w:rPr>
          <w:rFonts w:ascii="Times New Roman" w:hAnsi="Times New Roman" w:cs="Times New Roman"/>
          <w:i/>
          <w:iCs/>
        </w:rPr>
        <w:t>. Kaznějov, které jsou zapsány na listu vlastnictví č. 10001 u Katastrálního úřadu pro Plzeňský kraj, Katastrální pracoviště Kralovice</w:t>
      </w:r>
      <w:r>
        <w:rPr>
          <w:rFonts w:ascii="Times New Roman" w:hAnsi="Times New Roman" w:cs="Times New Roman"/>
          <w:i/>
          <w:iCs/>
        </w:rPr>
        <w:t>, dle zveřejněného záměru</w:t>
      </w:r>
      <w:bookmarkEnd w:id="3"/>
      <w:r w:rsidRPr="007C0EB6">
        <w:rPr>
          <w:rFonts w:ascii="Times New Roman" w:hAnsi="Times New Roman" w:cs="Times New Roman"/>
          <w:i/>
          <w:iCs/>
        </w:rPr>
        <w:t>: pro 5, proti 0, zdržel se 0</w:t>
      </w:r>
      <w:r w:rsidRPr="007C0EB6">
        <w:rPr>
          <w:rFonts w:ascii="Times New Roman" w:hAnsi="Times New Roman" w:cs="Times New Roman"/>
          <w:i/>
          <w:iCs/>
        </w:rPr>
        <w:tab/>
      </w:r>
      <w:r w:rsidRPr="007C0EB6">
        <w:rPr>
          <w:rFonts w:ascii="Times New Roman" w:hAnsi="Times New Roman" w:cs="Times New Roman"/>
          <w:i/>
          <w:iCs/>
        </w:rPr>
        <w:tab/>
      </w:r>
      <w:r w:rsidRPr="007C0EB6">
        <w:rPr>
          <w:rFonts w:ascii="Times New Roman" w:hAnsi="Times New Roman" w:cs="Times New Roman"/>
          <w:i/>
          <w:iCs/>
        </w:rPr>
        <w:tab/>
      </w:r>
      <w:r w:rsidRPr="007C0EB6">
        <w:rPr>
          <w:rFonts w:ascii="Times New Roman" w:hAnsi="Times New Roman" w:cs="Times New Roman"/>
          <w:i/>
          <w:iCs/>
        </w:rPr>
        <w:tab/>
      </w:r>
      <w:r w:rsidRPr="007C0EB6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7C0EB6">
        <w:rPr>
          <w:rFonts w:ascii="Times New Roman" w:hAnsi="Times New Roman" w:cs="Times New Roman"/>
          <w:i/>
          <w:iCs/>
        </w:rPr>
        <w:tab/>
        <w:t xml:space="preserve">   </w:t>
      </w:r>
      <w:proofErr w:type="spellStart"/>
      <w:r w:rsidRPr="007C0EB6">
        <w:rPr>
          <w:rFonts w:ascii="Times New Roman" w:hAnsi="Times New Roman" w:cs="Times New Roman"/>
          <w:i/>
          <w:iCs/>
        </w:rPr>
        <w:t>us</w:t>
      </w:r>
      <w:proofErr w:type="spellEnd"/>
      <w:r w:rsidRPr="007C0EB6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39</w:t>
      </w:r>
      <w:r w:rsidR="00B140F7">
        <w:rPr>
          <w:rFonts w:ascii="Times New Roman" w:hAnsi="Times New Roman" w:cs="Times New Roman"/>
          <w:i/>
          <w:iCs/>
        </w:rPr>
        <w:t>2</w:t>
      </w:r>
    </w:p>
    <w:p w14:paraId="5329A42B" w14:textId="77777777" w:rsidR="007C0EB6" w:rsidRDefault="007C0EB6" w:rsidP="005D229E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12CB9B23" w14:textId="77777777" w:rsidR="007C0EB6" w:rsidRDefault="007C0EB6" w:rsidP="005D229E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A4CB9AF" w14:textId="28D0164D" w:rsidR="009D5618" w:rsidRDefault="009D5618" w:rsidP="009D5618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>
        <w:rPr>
          <w:u w:val="single"/>
        </w:rPr>
        <w:t>Poptávkové řízení na technický dozor investora pro akci „Rekonstrukce požární zbrojnice“</w:t>
      </w:r>
    </w:p>
    <w:p w14:paraId="1C7C5587" w14:textId="31A43A81" w:rsidR="009D5618" w:rsidRDefault="009D5618" w:rsidP="009D561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nabídku na technický dozor investora pro akci „Rekonstrukce požární zbrojnice</w:t>
      </w:r>
      <w:r w:rsidR="00D14FE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podaly 2 subjekty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Ing. Petr Aubrecht, se sídlem Sušická 1194/15, 326 00 Plzeň, IČ 61160512, která nabízí realizaci za 324 280,00 Kč vč.</w:t>
      </w:r>
      <w:r w:rsidR="00737688">
        <w:rPr>
          <w:rFonts w:ascii="Times New Roman" w:hAnsi="Times New Roman" w:cs="Times New Roman"/>
        </w:rPr>
        <w:t xml:space="preserve"> DPH</w:t>
      </w:r>
      <w:r w:rsidRPr="004035DF">
        <w:rPr>
          <w:rFonts w:ascii="Times New Roman" w:hAnsi="Times New Roman" w:cs="Times New Roman"/>
        </w:rPr>
        <w:t>;</w:t>
      </w:r>
    </w:p>
    <w:p w14:paraId="68E9E58C" w14:textId="55DA5C3D" w:rsidR="009D5618" w:rsidRDefault="009D5618" w:rsidP="009D5618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t>rada schvaluje</w:t>
      </w:r>
      <w:r>
        <w:rPr>
          <w:rFonts w:ascii="Times New Roman" w:hAnsi="Times New Roman" w:cs="Times New Roman"/>
          <w:i/>
          <w:iCs/>
        </w:rPr>
        <w:t xml:space="preserve"> </w:t>
      </w:r>
      <w:bookmarkStart w:id="4" w:name="_Hlk151545702"/>
      <w:r>
        <w:rPr>
          <w:rFonts w:ascii="Times New Roman" w:hAnsi="Times New Roman" w:cs="Times New Roman"/>
          <w:i/>
          <w:iCs/>
        </w:rPr>
        <w:t>přijetí nabídky</w:t>
      </w:r>
      <w:r w:rsidR="00A92049">
        <w:rPr>
          <w:rFonts w:ascii="Times New Roman" w:hAnsi="Times New Roman" w:cs="Times New Roman"/>
          <w:i/>
          <w:iCs/>
        </w:rPr>
        <w:t xml:space="preserve"> od</w:t>
      </w:r>
      <w:r w:rsidRPr="00737688">
        <w:rPr>
          <w:rFonts w:ascii="Times New Roman" w:hAnsi="Times New Roman" w:cs="Times New Roman"/>
          <w:i/>
          <w:iCs/>
        </w:rPr>
        <w:t xml:space="preserve"> </w:t>
      </w:r>
      <w:r w:rsidR="00737688" w:rsidRPr="00737688">
        <w:rPr>
          <w:rFonts w:ascii="Times New Roman" w:hAnsi="Times New Roman" w:cs="Times New Roman"/>
          <w:i/>
          <w:iCs/>
        </w:rPr>
        <w:t>Ing. Petr</w:t>
      </w:r>
      <w:r w:rsidR="00A92049">
        <w:rPr>
          <w:rFonts w:ascii="Times New Roman" w:hAnsi="Times New Roman" w:cs="Times New Roman"/>
          <w:i/>
          <w:iCs/>
        </w:rPr>
        <w:t>a</w:t>
      </w:r>
      <w:r w:rsidR="00737688" w:rsidRPr="00737688">
        <w:rPr>
          <w:rFonts w:ascii="Times New Roman" w:hAnsi="Times New Roman" w:cs="Times New Roman"/>
          <w:i/>
          <w:iCs/>
        </w:rPr>
        <w:t xml:space="preserve"> Aubrecht</w:t>
      </w:r>
      <w:r w:rsidR="00A92049">
        <w:rPr>
          <w:rFonts w:ascii="Times New Roman" w:hAnsi="Times New Roman" w:cs="Times New Roman"/>
          <w:i/>
          <w:iCs/>
        </w:rPr>
        <w:t>a</w:t>
      </w:r>
      <w:r w:rsidR="00737688" w:rsidRPr="00737688">
        <w:rPr>
          <w:rFonts w:ascii="Times New Roman" w:hAnsi="Times New Roman" w:cs="Times New Roman"/>
          <w:i/>
          <w:iCs/>
        </w:rPr>
        <w:t>, se sídlem Sušická 1194/15, 326 00 Plzeň, IČ 61160512, kter</w:t>
      </w:r>
      <w:r w:rsidR="00A92049">
        <w:rPr>
          <w:rFonts w:ascii="Times New Roman" w:hAnsi="Times New Roman" w:cs="Times New Roman"/>
          <w:i/>
          <w:iCs/>
        </w:rPr>
        <w:t>ý</w:t>
      </w:r>
      <w:r w:rsidR="00737688" w:rsidRPr="00737688">
        <w:rPr>
          <w:rFonts w:ascii="Times New Roman" w:hAnsi="Times New Roman" w:cs="Times New Roman"/>
          <w:i/>
          <w:iCs/>
        </w:rPr>
        <w:t xml:space="preserve"> nabízí realizaci za 324 280,00 Kč vč</w:t>
      </w:r>
      <w:r w:rsidR="00737688">
        <w:rPr>
          <w:rFonts w:ascii="Times New Roman" w:hAnsi="Times New Roman" w:cs="Times New Roman"/>
          <w:i/>
          <w:iCs/>
        </w:rPr>
        <w:t xml:space="preserve">. DPH a </w:t>
      </w:r>
      <w:r>
        <w:rPr>
          <w:rFonts w:ascii="Times New Roman" w:hAnsi="Times New Roman" w:cs="Times New Roman"/>
          <w:i/>
          <w:iCs/>
        </w:rPr>
        <w:t>pověřuje starostku podpisem smlouvy</w:t>
      </w:r>
      <w:bookmarkEnd w:id="4"/>
      <w:r>
        <w:rPr>
          <w:rFonts w:ascii="Times New Roman" w:hAnsi="Times New Roman" w:cs="Times New Roman"/>
          <w:i/>
          <w:iCs/>
        </w:rPr>
        <w:t>: pro 5,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 w:rsidR="00737688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Pr="00AE11AD">
        <w:rPr>
          <w:rFonts w:ascii="Times New Roman" w:hAnsi="Times New Roman" w:cs="Times New Roman"/>
          <w:i/>
          <w:iCs/>
        </w:rPr>
        <w:t xml:space="preserve">. č. </w:t>
      </w:r>
      <w:r w:rsidR="00737688">
        <w:rPr>
          <w:rFonts w:ascii="Times New Roman" w:hAnsi="Times New Roman" w:cs="Times New Roman"/>
          <w:i/>
          <w:iCs/>
        </w:rPr>
        <w:t>39</w:t>
      </w:r>
      <w:r w:rsidR="00B140F7">
        <w:rPr>
          <w:rFonts w:ascii="Times New Roman" w:hAnsi="Times New Roman" w:cs="Times New Roman"/>
          <w:i/>
          <w:iCs/>
        </w:rPr>
        <w:t>3</w:t>
      </w:r>
    </w:p>
    <w:p w14:paraId="076DB900" w14:textId="77777777" w:rsidR="00A92049" w:rsidRDefault="00A92049" w:rsidP="009D5618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C65E063" w14:textId="77777777" w:rsidR="00A92049" w:rsidRDefault="00A92049" w:rsidP="009D5618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0AF37C97" w14:textId="77777777" w:rsidR="00A92049" w:rsidRPr="00A92049" w:rsidRDefault="00A92049" w:rsidP="00A92049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A92049">
        <w:rPr>
          <w:u w:val="single"/>
        </w:rPr>
        <w:t>Poptávkové řízení na koordinátora BOZP pro akci „Rekonstrukce požární zbrojnice“</w:t>
      </w:r>
    </w:p>
    <w:p w14:paraId="2ED92A67" w14:textId="51B1CEBA" w:rsidR="00A92049" w:rsidRDefault="00A92049" w:rsidP="00A9204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nabídku na koordinátora BOZP pro akci „Rekonstrukce požární zbrojnice“ podaly 2 subjekty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Pavel </w:t>
      </w:r>
      <w:proofErr w:type="spellStart"/>
      <w:r>
        <w:rPr>
          <w:rFonts w:ascii="Times New Roman" w:hAnsi="Times New Roman" w:cs="Times New Roman"/>
        </w:rPr>
        <w:t>Šott</w:t>
      </w:r>
      <w:proofErr w:type="spellEnd"/>
      <w:r>
        <w:rPr>
          <w:rFonts w:ascii="Times New Roman" w:hAnsi="Times New Roman" w:cs="Times New Roman"/>
        </w:rPr>
        <w:t>, Studentská 2334/</w:t>
      </w:r>
      <w:proofErr w:type="gramStart"/>
      <w:r>
        <w:rPr>
          <w:rFonts w:ascii="Times New Roman" w:hAnsi="Times New Roman" w:cs="Times New Roman"/>
        </w:rPr>
        <w:t>59a</w:t>
      </w:r>
      <w:proofErr w:type="gramEnd"/>
      <w:r>
        <w:rPr>
          <w:rFonts w:ascii="Times New Roman" w:hAnsi="Times New Roman" w:cs="Times New Roman"/>
        </w:rPr>
        <w:t>, 323</w:t>
      </w:r>
      <w:r w:rsidR="00BE6614">
        <w:rPr>
          <w:rFonts w:ascii="Times New Roman" w:hAnsi="Times New Roman" w:cs="Times New Roman"/>
        </w:rPr>
        <w:t xml:space="preserve"> 00</w:t>
      </w:r>
      <w:r>
        <w:rPr>
          <w:rFonts w:ascii="Times New Roman" w:hAnsi="Times New Roman" w:cs="Times New Roman"/>
        </w:rPr>
        <w:t xml:space="preserve"> Plzeň, IČ 68813597, která nabízí realizaci za 94 000,00 Kč vč. DPH</w:t>
      </w:r>
      <w:r w:rsidRPr="004035DF">
        <w:rPr>
          <w:rFonts w:ascii="Times New Roman" w:hAnsi="Times New Roman" w:cs="Times New Roman"/>
        </w:rPr>
        <w:t>;</w:t>
      </w:r>
    </w:p>
    <w:p w14:paraId="5C3C80C4" w14:textId="70CCE411" w:rsidR="00A92049" w:rsidRDefault="00A92049" w:rsidP="00A92049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t>rada schvaluje</w:t>
      </w:r>
      <w:r>
        <w:rPr>
          <w:rFonts w:ascii="Times New Roman" w:hAnsi="Times New Roman" w:cs="Times New Roman"/>
          <w:i/>
          <w:iCs/>
        </w:rPr>
        <w:t xml:space="preserve"> přijetí nabídky </w:t>
      </w:r>
      <w:r w:rsidRPr="00A92049">
        <w:rPr>
          <w:rFonts w:ascii="Times New Roman" w:hAnsi="Times New Roman" w:cs="Times New Roman"/>
          <w:i/>
          <w:iCs/>
        </w:rPr>
        <w:t xml:space="preserve">od Pavla </w:t>
      </w:r>
      <w:proofErr w:type="spellStart"/>
      <w:r w:rsidRPr="00A92049">
        <w:rPr>
          <w:rFonts w:ascii="Times New Roman" w:hAnsi="Times New Roman" w:cs="Times New Roman"/>
          <w:i/>
          <w:iCs/>
        </w:rPr>
        <w:t>Šotta</w:t>
      </w:r>
      <w:proofErr w:type="spellEnd"/>
      <w:r w:rsidRPr="00A92049">
        <w:rPr>
          <w:rFonts w:ascii="Times New Roman" w:hAnsi="Times New Roman" w:cs="Times New Roman"/>
          <w:i/>
          <w:iCs/>
        </w:rPr>
        <w:t>, Studentská 2334/59a, 323</w:t>
      </w:r>
      <w:r w:rsidR="00BE6614">
        <w:rPr>
          <w:rFonts w:ascii="Times New Roman" w:hAnsi="Times New Roman" w:cs="Times New Roman"/>
          <w:i/>
          <w:iCs/>
        </w:rPr>
        <w:t xml:space="preserve"> 00</w:t>
      </w:r>
      <w:r w:rsidRPr="00A92049">
        <w:rPr>
          <w:rFonts w:ascii="Times New Roman" w:hAnsi="Times New Roman" w:cs="Times New Roman"/>
          <w:i/>
          <w:iCs/>
        </w:rPr>
        <w:t xml:space="preserve"> Plzeň, IČ 68813597, kter</w:t>
      </w:r>
      <w:r>
        <w:rPr>
          <w:rFonts w:ascii="Times New Roman" w:hAnsi="Times New Roman" w:cs="Times New Roman"/>
          <w:i/>
          <w:iCs/>
        </w:rPr>
        <w:t>ý</w:t>
      </w:r>
      <w:r w:rsidRPr="00A92049">
        <w:rPr>
          <w:rFonts w:ascii="Times New Roman" w:hAnsi="Times New Roman" w:cs="Times New Roman"/>
          <w:i/>
          <w:iCs/>
        </w:rPr>
        <w:t xml:space="preserve"> nabízí realizaci za 94 000,00 Kč vč. DPH</w:t>
      </w:r>
      <w:r>
        <w:rPr>
          <w:rFonts w:ascii="Times New Roman" w:hAnsi="Times New Roman" w:cs="Times New Roman"/>
          <w:i/>
          <w:iCs/>
        </w:rPr>
        <w:t>: pro 5,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ab/>
      </w:r>
      <w:r w:rsidR="00BE6614">
        <w:rPr>
          <w:rFonts w:ascii="Times New Roman" w:hAnsi="Times New Roman" w:cs="Times New Roman"/>
          <w:i/>
          <w:iCs/>
        </w:rPr>
        <w:t xml:space="preserve">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proofErr w:type="gramEnd"/>
      <w:r w:rsidRPr="00AE11A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39</w:t>
      </w:r>
      <w:r w:rsidR="00B140F7">
        <w:rPr>
          <w:rFonts w:ascii="Times New Roman" w:hAnsi="Times New Roman" w:cs="Times New Roman"/>
          <w:i/>
          <w:iCs/>
        </w:rPr>
        <w:t>4</w:t>
      </w:r>
    </w:p>
    <w:p w14:paraId="7EFC5ADD" w14:textId="79CDCA33" w:rsidR="00175871" w:rsidRPr="00175871" w:rsidRDefault="00175871" w:rsidP="00175871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jc w:val="both"/>
        <w:rPr>
          <w:u w:val="single"/>
        </w:rPr>
      </w:pPr>
      <w:r w:rsidRPr="00175871">
        <w:rPr>
          <w:u w:val="single"/>
        </w:rPr>
        <w:t>Poptávkové řízení na akci „Veřejné osvětlení Stará náves v Kaznějově“</w:t>
      </w:r>
    </w:p>
    <w:p w14:paraId="7D41FAAC" w14:textId="6FC2BB79" w:rsidR="00175871" w:rsidRDefault="00175871" w:rsidP="0017587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nabídku na </w:t>
      </w:r>
      <w:r w:rsidR="00D14FE2">
        <w:rPr>
          <w:rFonts w:ascii="Times New Roman" w:hAnsi="Times New Roman" w:cs="Times New Roman"/>
        </w:rPr>
        <w:t>akci „</w:t>
      </w:r>
      <w:r w:rsidR="00D14FE2" w:rsidRPr="00D14FE2">
        <w:rPr>
          <w:rFonts w:ascii="Times New Roman" w:hAnsi="Times New Roman" w:cs="Times New Roman"/>
        </w:rPr>
        <w:t>Veřejné osvětlení Stará náves v Kaznějově“</w:t>
      </w:r>
      <w:r w:rsidR="00D14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podaly 2 subjekty</w:t>
      </w:r>
      <w:r w:rsidRPr="00302BE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jako nejvýhodnější nabídka byla vyhodnocena nabídka firmy </w:t>
      </w:r>
      <w:r w:rsidR="00D14FE2">
        <w:rPr>
          <w:rFonts w:ascii="Times New Roman" w:hAnsi="Times New Roman" w:cs="Times New Roman"/>
        </w:rPr>
        <w:t>OMEXON GA Energo s.r.o, se sídlem Na Střílně 1929/8, 323 00 Plzeň, IČ 49196812, která nabízí realizaci za 1 122111,05 Kč vč. DPH</w:t>
      </w:r>
      <w:r w:rsidRPr="004035DF">
        <w:rPr>
          <w:rFonts w:ascii="Times New Roman" w:hAnsi="Times New Roman" w:cs="Times New Roman"/>
        </w:rPr>
        <w:t>;</w:t>
      </w:r>
    </w:p>
    <w:p w14:paraId="673A95FD" w14:textId="38A6CA67" w:rsidR="00175871" w:rsidRDefault="00175871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601C2B">
        <w:rPr>
          <w:rFonts w:ascii="Times New Roman" w:hAnsi="Times New Roman" w:cs="Times New Roman"/>
          <w:i/>
          <w:iCs/>
        </w:rPr>
        <w:t>rada schvaluje</w:t>
      </w:r>
      <w:r>
        <w:rPr>
          <w:rFonts w:ascii="Times New Roman" w:hAnsi="Times New Roman" w:cs="Times New Roman"/>
          <w:i/>
          <w:iCs/>
        </w:rPr>
        <w:t xml:space="preserve"> přijetí nabídky </w:t>
      </w:r>
      <w:r w:rsidRPr="00737688">
        <w:rPr>
          <w:rFonts w:ascii="Times New Roman" w:hAnsi="Times New Roman" w:cs="Times New Roman"/>
          <w:i/>
          <w:iCs/>
        </w:rPr>
        <w:t>firmy</w:t>
      </w:r>
      <w:r w:rsidR="00D14FE2">
        <w:rPr>
          <w:rFonts w:ascii="Times New Roman" w:hAnsi="Times New Roman" w:cs="Times New Roman"/>
          <w:i/>
          <w:iCs/>
        </w:rPr>
        <w:t xml:space="preserve"> </w:t>
      </w:r>
      <w:r w:rsidR="00D14FE2" w:rsidRPr="00D14FE2">
        <w:rPr>
          <w:rFonts w:ascii="Times New Roman" w:hAnsi="Times New Roman" w:cs="Times New Roman"/>
          <w:i/>
          <w:iCs/>
        </w:rPr>
        <w:t>OMEXON GA Energo s.r.o, se sídlem Na Střílně 1929/8, 323 00 Plzeň, IČ 49196812, která nabízí realizaci za 1</w:t>
      </w:r>
      <w:r w:rsidR="005263E0">
        <w:rPr>
          <w:rFonts w:ascii="Times New Roman" w:hAnsi="Times New Roman" w:cs="Times New Roman"/>
          <w:i/>
          <w:iCs/>
        </w:rPr>
        <w:t> </w:t>
      </w:r>
      <w:r w:rsidR="00D14FE2" w:rsidRPr="00D14FE2">
        <w:rPr>
          <w:rFonts w:ascii="Times New Roman" w:hAnsi="Times New Roman" w:cs="Times New Roman"/>
          <w:i/>
          <w:iCs/>
        </w:rPr>
        <w:t>122</w:t>
      </w:r>
      <w:r w:rsidR="005263E0">
        <w:rPr>
          <w:rFonts w:ascii="Times New Roman" w:hAnsi="Times New Roman" w:cs="Times New Roman"/>
          <w:i/>
          <w:iCs/>
        </w:rPr>
        <w:t xml:space="preserve"> </w:t>
      </w:r>
      <w:r w:rsidR="00D14FE2" w:rsidRPr="00D14FE2">
        <w:rPr>
          <w:rFonts w:ascii="Times New Roman" w:hAnsi="Times New Roman" w:cs="Times New Roman"/>
          <w:i/>
          <w:iCs/>
        </w:rPr>
        <w:t>111,05 Kč vč. DP</w:t>
      </w:r>
      <w:r w:rsidR="00D14FE2">
        <w:rPr>
          <w:rFonts w:ascii="Times New Roman" w:hAnsi="Times New Roman" w:cs="Times New Roman"/>
          <w:i/>
          <w:iCs/>
        </w:rPr>
        <w:t xml:space="preserve">H </w:t>
      </w:r>
      <w:r>
        <w:rPr>
          <w:rFonts w:ascii="Times New Roman" w:hAnsi="Times New Roman" w:cs="Times New Roman"/>
          <w:i/>
          <w:iCs/>
        </w:rPr>
        <w:t>a pověřuje starostku podpisem smlouvy: pro 5, proti 0, zdržel se 0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D14FE2">
        <w:rPr>
          <w:rFonts w:ascii="Times New Roman" w:hAnsi="Times New Roman" w:cs="Times New Roman"/>
          <w:i/>
          <w:iCs/>
        </w:rPr>
        <w:t xml:space="preserve">   </w:t>
      </w:r>
      <w:proofErr w:type="spellStart"/>
      <w:r w:rsidRPr="00AE11AD">
        <w:rPr>
          <w:rFonts w:ascii="Times New Roman" w:hAnsi="Times New Roman" w:cs="Times New Roman"/>
          <w:i/>
          <w:iCs/>
        </w:rPr>
        <w:t>us</w:t>
      </w:r>
      <w:proofErr w:type="spellEnd"/>
      <w:r w:rsidRPr="00AE11AD">
        <w:rPr>
          <w:rFonts w:ascii="Times New Roman" w:hAnsi="Times New Roman" w:cs="Times New Roman"/>
          <w:i/>
          <w:iCs/>
        </w:rPr>
        <w:t xml:space="preserve">. č. </w:t>
      </w:r>
      <w:r>
        <w:rPr>
          <w:rFonts w:ascii="Times New Roman" w:hAnsi="Times New Roman" w:cs="Times New Roman"/>
          <w:i/>
          <w:iCs/>
        </w:rPr>
        <w:t>39</w:t>
      </w:r>
      <w:r w:rsidR="00B140F7">
        <w:rPr>
          <w:rFonts w:ascii="Times New Roman" w:hAnsi="Times New Roman" w:cs="Times New Roman"/>
          <w:i/>
          <w:iCs/>
        </w:rPr>
        <w:t>5</w:t>
      </w:r>
    </w:p>
    <w:p w14:paraId="1F7BE6FD" w14:textId="77777777" w:rsidR="00E0093B" w:rsidRDefault="00E0093B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4ABCE851" w14:textId="77777777" w:rsidR="00E0093B" w:rsidRDefault="00E0093B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B4B47B6" w14:textId="69AEA4B0" w:rsidR="001F6582" w:rsidRPr="00BE09D1" w:rsidRDefault="001F6582" w:rsidP="001F6582">
      <w:pPr>
        <w:pStyle w:val="western"/>
        <w:numPr>
          <w:ilvl w:val="0"/>
          <w:numId w:val="3"/>
        </w:numPr>
        <w:tabs>
          <w:tab w:val="left" w:pos="284"/>
        </w:tabs>
        <w:suppressAutoHyphens/>
        <w:spacing w:before="0" w:after="0" w:line="240" w:lineRule="auto"/>
        <w:ind w:left="0" w:firstLine="0"/>
        <w:rPr>
          <w:i/>
          <w:iCs/>
          <w:u w:val="single"/>
        </w:rPr>
      </w:pPr>
      <w:r w:rsidRPr="00BE09D1">
        <w:rPr>
          <w:u w:val="single"/>
        </w:rPr>
        <w:t xml:space="preserve">Změna odpisového plánu </w:t>
      </w:r>
      <w:r>
        <w:rPr>
          <w:u w:val="single"/>
        </w:rPr>
        <w:t>M</w:t>
      </w:r>
      <w:r w:rsidRPr="00BE09D1">
        <w:rPr>
          <w:u w:val="single"/>
        </w:rPr>
        <w:t>Š Kaznějov</w:t>
      </w:r>
      <w:r>
        <w:rPr>
          <w:u w:val="single"/>
        </w:rPr>
        <w:t xml:space="preserve"> č. 1</w:t>
      </w:r>
    </w:p>
    <w:p w14:paraId="020AE6EA" w14:textId="77777777" w:rsidR="001F6582" w:rsidRDefault="001F6582" w:rsidP="001F6582">
      <w:pPr>
        <w:pStyle w:val="Standard"/>
        <w:jc w:val="both"/>
        <w:rPr>
          <w:rFonts w:ascii="Times New Roman" w:hAnsi="Times New Roman" w:cs="Times New Roman"/>
        </w:rPr>
      </w:pPr>
      <w:r w:rsidRPr="00606A4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Základní škola Kaznějov předložila změnu odpisového plán příspěvkové organizace č. 2 na rok 2024 (viz příloha);</w:t>
      </w:r>
    </w:p>
    <w:p w14:paraId="774951A8" w14:textId="62A605B9" w:rsidR="001F6582" w:rsidRDefault="001F6582" w:rsidP="001F6582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rada schvaluje předložený odpisový plán č.1 Mateřské školy Kaznějov Sídliště, okres Plzeň-sever, příspěvková organizace pro rok 2024: pro 5, proti 0, zdržel se 0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proofErr w:type="spellStart"/>
      <w:r>
        <w:rPr>
          <w:rFonts w:ascii="Times New Roman" w:hAnsi="Times New Roman" w:cs="Times New Roman"/>
          <w:i/>
          <w:iCs/>
        </w:rPr>
        <w:t>us.č</w:t>
      </w:r>
      <w:proofErr w:type="spellEnd"/>
      <w:r>
        <w:rPr>
          <w:rFonts w:ascii="Times New Roman" w:hAnsi="Times New Roman" w:cs="Times New Roman"/>
          <w:i/>
          <w:iCs/>
        </w:rPr>
        <w:t>. 396</w:t>
      </w:r>
    </w:p>
    <w:p w14:paraId="688C39C4" w14:textId="77777777" w:rsidR="00E0093B" w:rsidRDefault="00E0093B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0FB4933" w14:textId="77777777" w:rsidR="00295112" w:rsidRDefault="00295112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20351F02" w14:textId="77777777" w:rsidR="00295112" w:rsidRDefault="00295112" w:rsidP="00175871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5C311332" w14:textId="77777777" w:rsidR="00C65004" w:rsidRDefault="00C65004">
      <w:pPr>
        <w:pStyle w:val="Standard"/>
        <w:jc w:val="both"/>
        <w:rPr>
          <w:rFonts w:ascii="Times New Roman" w:hAnsi="Times New Roman" w:cs="Times New Roman"/>
        </w:rPr>
      </w:pPr>
    </w:p>
    <w:p w14:paraId="673D34BE" w14:textId="77777777" w:rsidR="00C65004" w:rsidRDefault="00C65004">
      <w:pPr>
        <w:pStyle w:val="Standard"/>
        <w:jc w:val="both"/>
        <w:rPr>
          <w:rFonts w:ascii="Times New Roman" w:hAnsi="Times New Roman" w:cs="Times New Roman"/>
        </w:rPr>
      </w:pPr>
    </w:p>
    <w:p w14:paraId="273B9D89" w14:textId="77777777" w:rsidR="00C65004" w:rsidRPr="00070E1D" w:rsidRDefault="00C65004">
      <w:pPr>
        <w:pStyle w:val="Standard"/>
        <w:jc w:val="both"/>
        <w:rPr>
          <w:rFonts w:ascii="Times New Roman" w:hAnsi="Times New Roman" w:cs="Times New Roman"/>
        </w:rPr>
      </w:pPr>
    </w:p>
    <w:p w14:paraId="426334E4" w14:textId="77777777" w:rsidR="00175871" w:rsidRPr="00070E1D" w:rsidRDefault="00175871" w:rsidP="00B00207">
      <w:pPr>
        <w:pStyle w:val="Standard"/>
        <w:jc w:val="both"/>
        <w:rPr>
          <w:rFonts w:ascii="Times New Roman" w:hAnsi="Times New Roman" w:cs="Times New Roman"/>
        </w:rPr>
      </w:pPr>
    </w:p>
    <w:p w14:paraId="010B30B1" w14:textId="3654DF29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Zápis vyhotoven </w:t>
      </w:r>
      <w:r>
        <w:rPr>
          <w:rFonts w:ascii="Times New Roman" w:hAnsi="Times New Roman" w:cs="Times New Roman"/>
        </w:rPr>
        <w:t>12.12.2024</w:t>
      </w:r>
    </w:p>
    <w:p w14:paraId="255796E6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Zapsala: Ing. Květa Hrabíková</w:t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Mgr. Eva Šimlová</w:t>
      </w:r>
    </w:p>
    <w:p w14:paraId="2C44A98F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</w:r>
      <w:r w:rsidRPr="00070E1D">
        <w:rPr>
          <w:rFonts w:ascii="Times New Roman" w:hAnsi="Times New Roman" w:cs="Times New Roman"/>
        </w:rPr>
        <w:tab/>
        <w:t>starostka</w:t>
      </w:r>
    </w:p>
    <w:p w14:paraId="6129942C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>Ověřil: Ing. Petr Nový …………………………</w:t>
      </w:r>
      <w:proofErr w:type="gramStart"/>
      <w:r w:rsidRPr="00070E1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</w:p>
    <w:p w14:paraId="13264D8B" w14:textId="77777777" w:rsidR="00B00207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F79785B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</w:p>
    <w:p w14:paraId="320B1101" w14:textId="77777777" w:rsidR="00B00207" w:rsidRPr="00070E1D" w:rsidRDefault="00B00207" w:rsidP="00B00207">
      <w:pPr>
        <w:pStyle w:val="Standard"/>
        <w:jc w:val="both"/>
        <w:rPr>
          <w:rFonts w:ascii="Times New Roman" w:hAnsi="Times New Roman" w:cs="Times New Roman"/>
        </w:rPr>
      </w:pPr>
      <w:r w:rsidRPr="00070E1D">
        <w:rPr>
          <w:rFonts w:ascii="Times New Roman" w:hAnsi="Times New Roman" w:cs="Times New Roman"/>
        </w:rPr>
        <w:t xml:space="preserve">Ověřil: Ing. </w:t>
      </w:r>
      <w:r>
        <w:rPr>
          <w:rFonts w:ascii="Times New Roman" w:hAnsi="Times New Roman" w:cs="Times New Roman"/>
        </w:rPr>
        <w:t xml:space="preserve">Martin </w:t>
      </w:r>
      <w:proofErr w:type="spellStart"/>
      <w:r>
        <w:rPr>
          <w:rFonts w:ascii="Times New Roman" w:hAnsi="Times New Roman" w:cs="Times New Roman"/>
        </w:rPr>
        <w:t>Brejník</w:t>
      </w:r>
      <w:proofErr w:type="spellEnd"/>
      <w:r w:rsidRPr="00070E1D">
        <w:rPr>
          <w:rFonts w:ascii="Times New Roman" w:hAnsi="Times New Roman" w:cs="Times New Roman"/>
        </w:rPr>
        <w:t xml:space="preserve"> ……………………………</w:t>
      </w:r>
    </w:p>
    <w:p w14:paraId="38FF1520" w14:textId="613E9382" w:rsidR="00D909D4" w:rsidRDefault="00D909D4" w:rsidP="00B00207">
      <w:pPr>
        <w:pStyle w:val="Standard"/>
        <w:jc w:val="both"/>
        <w:rPr>
          <w:rFonts w:ascii="Times New Roman" w:hAnsi="Times New Roman" w:cs="Times New Roman"/>
        </w:rPr>
      </w:pPr>
    </w:p>
    <w:sectPr w:rsidR="00D909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F93B3" w14:textId="77777777" w:rsidR="00970EAF" w:rsidRDefault="00970EAF" w:rsidP="00970EAF">
      <w:pPr>
        <w:rPr>
          <w:rFonts w:hint="eastAsia"/>
        </w:rPr>
      </w:pPr>
      <w:r>
        <w:separator/>
      </w:r>
    </w:p>
  </w:endnote>
  <w:endnote w:type="continuationSeparator" w:id="0">
    <w:p w14:paraId="321DF126" w14:textId="77777777" w:rsidR="00970EAF" w:rsidRDefault="00970EAF" w:rsidP="00970E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70874" w14:textId="77777777" w:rsidR="00970EAF" w:rsidRDefault="00970EAF" w:rsidP="00970EAF">
      <w:pPr>
        <w:rPr>
          <w:rFonts w:hint="eastAsia"/>
        </w:rPr>
      </w:pPr>
      <w:r>
        <w:separator/>
      </w:r>
    </w:p>
  </w:footnote>
  <w:footnote w:type="continuationSeparator" w:id="0">
    <w:p w14:paraId="21B8EC9A" w14:textId="77777777" w:rsidR="00970EAF" w:rsidRDefault="00970EAF" w:rsidP="00970E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  <w:i w:val="0"/>
        <w:iCs w:val="0"/>
      </w:rPr>
    </w:lvl>
  </w:abstractNum>
  <w:abstractNum w:abstractNumId="2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228C9F78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8590185"/>
    <w:multiLevelType w:val="hybridMultilevel"/>
    <w:tmpl w:val="D1B6D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34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12B842C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7" w15:restartNumberingAfterBreak="0">
    <w:nsid w:val="19870CC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1ABB2CCD"/>
    <w:multiLevelType w:val="hybridMultilevel"/>
    <w:tmpl w:val="234C74C8"/>
    <w:lvl w:ilvl="0" w:tplc="7EE0D65A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7768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0" w15:restartNumberingAfterBreak="0">
    <w:nsid w:val="1DD766D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1" w15:restartNumberingAfterBreak="0">
    <w:nsid w:val="2CC41E25"/>
    <w:multiLevelType w:val="hybridMultilevel"/>
    <w:tmpl w:val="4596003E"/>
    <w:lvl w:ilvl="0" w:tplc="62E20B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74F5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3" w15:restartNumberingAfterBreak="0">
    <w:nsid w:val="3CD741C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4" w15:restartNumberingAfterBreak="0">
    <w:nsid w:val="453249DE"/>
    <w:multiLevelType w:val="hybridMultilevel"/>
    <w:tmpl w:val="234C74C8"/>
    <w:lvl w:ilvl="0" w:tplc="FFFFFFFF">
      <w:start w:val="1"/>
      <w:numFmt w:val="decimal"/>
      <w:lvlText w:val="%1."/>
      <w:lvlJc w:val="left"/>
      <w:pPr>
        <w:ind w:left="489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529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6" w15:restartNumberingAfterBreak="0">
    <w:nsid w:val="4CB74ADD"/>
    <w:multiLevelType w:val="hybridMultilevel"/>
    <w:tmpl w:val="60CCC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727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8" w15:restartNumberingAfterBreak="0">
    <w:nsid w:val="559F0097"/>
    <w:multiLevelType w:val="hybridMultilevel"/>
    <w:tmpl w:val="D0EEC8C8"/>
    <w:lvl w:ilvl="0" w:tplc="3690A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05A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0" w15:restartNumberingAfterBreak="0">
    <w:nsid w:val="5E03756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1" w15:restartNumberingAfterBreak="0">
    <w:nsid w:val="65356B99"/>
    <w:multiLevelType w:val="hybridMultilevel"/>
    <w:tmpl w:val="5B1E0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05B1D"/>
    <w:multiLevelType w:val="hybridMultilevel"/>
    <w:tmpl w:val="D250F19E"/>
    <w:lvl w:ilvl="0" w:tplc="82DCCA98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827D7"/>
    <w:multiLevelType w:val="hybridMultilevel"/>
    <w:tmpl w:val="F09C100E"/>
    <w:lvl w:ilvl="0" w:tplc="B6708D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6E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5" w15:restartNumberingAfterBreak="0">
    <w:nsid w:val="733C279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748D059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7" w15:restartNumberingAfterBreak="0">
    <w:nsid w:val="76FA2CB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8" w15:restartNumberingAfterBreak="0">
    <w:nsid w:val="7F3C7B6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num w:numId="1" w16cid:durableId="115101930">
    <w:abstractNumId w:val="0"/>
  </w:num>
  <w:num w:numId="2" w16cid:durableId="1671786053">
    <w:abstractNumId w:val="2"/>
  </w:num>
  <w:num w:numId="3" w16cid:durableId="1856184665">
    <w:abstractNumId w:val="8"/>
  </w:num>
  <w:num w:numId="4" w16cid:durableId="1498182371">
    <w:abstractNumId w:val="13"/>
  </w:num>
  <w:num w:numId="5" w16cid:durableId="750469727">
    <w:abstractNumId w:val="28"/>
  </w:num>
  <w:num w:numId="6" w16cid:durableId="869681598">
    <w:abstractNumId w:val="19"/>
  </w:num>
  <w:num w:numId="7" w16cid:durableId="1933464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8486426">
    <w:abstractNumId w:val="26"/>
  </w:num>
  <w:num w:numId="9" w16cid:durableId="1773667711">
    <w:abstractNumId w:val="24"/>
  </w:num>
  <w:num w:numId="10" w16cid:durableId="787431022">
    <w:abstractNumId w:val="21"/>
  </w:num>
  <w:num w:numId="11" w16cid:durableId="497041305">
    <w:abstractNumId w:val="5"/>
  </w:num>
  <w:num w:numId="12" w16cid:durableId="1436898718">
    <w:abstractNumId w:val="27"/>
  </w:num>
  <w:num w:numId="13" w16cid:durableId="1247569969">
    <w:abstractNumId w:val="9"/>
  </w:num>
  <w:num w:numId="14" w16cid:durableId="1831558924">
    <w:abstractNumId w:val="20"/>
  </w:num>
  <w:num w:numId="15" w16cid:durableId="579828243">
    <w:abstractNumId w:val="4"/>
  </w:num>
  <w:num w:numId="16" w16cid:durableId="298847410">
    <w:abstractNumId w:val="22"/>
  </w:num>
  <w:num w:numId="17" w16cid:durableId="154688270">
    <w:abstractNumId w:val="6"/>
  </w:num>
  <w:num w:numId="18" w16cid:durableId="516697958">
    <w:abstractNumId w:val="25"/>
  </w:num>
  <w:num w:numId="19" w16cid:durableId="1181505167">
    <w:abstractNumId w:val="17"/>
  </w:num>
  <w:num w:numId="20" w16cid:durableId="1476798094">
    <w:abstractNumId w:val="23"/>
  </w:num>
  <w:num w:numId="21" w16cid:durableId="2113553005">
    <w:abstractNumId w:val="18"/>
  </w:num>
  <w:num w:numId="22" w16cid:durableId="1138109173">
    <w:abstractNumId w:val="11"/>
  </w:num>
  <w:num w:numId="23" w16cid:durableId="2048290700">
    <w:abstractNumId w:val="7"/>
  </w:num>
  <w:num w:numId="24" w16cid:durableId="426999548">
    <w:abstractNumId w:val="14"/>
  </w:num>
  <w:num w:numId="25" w16cid:durableId="1286110393">
    <w:abstractNumId w:val="15"/>
  </w:num>
  <w:num w:numId="26" w16cid:durableId="155733944">
    <w:abstractNumId w:val="10"/>
  </w:num>
  <w:num w:numId="27" w16cid:durableId="954101217">
    <w:abstractNumId w:val="12"/>
  </w:num>
  <w:num w:numId="28" w16cid:durableId="8136460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5"/>
    <w:rsid w:val="00005B2A"/>
    <w:rsid w:val="00010F6C"/>
    <w:rsid w:val="000202A4"/>
    <w:rsid w:val="0002188C"/>
    <w:rsid w:val="00025D6F"/>
    <w:rsid w:val="000277C1"/>
    <w:rsid w:val="00027E59"/>
    <w:rsid w:val="000314C3"/>
    <w:rsid w:val="00032DD8"/>
    <w:rsid w:val="00035A8E"/>
    <w:rsid w:val="000405E7"/>
    <w:rsid w:val="000431AF"/>
    <w:rsid w:val="00044BBE"/>
    <w:rsid w:val="0004684D"/>
    <w:rsid w:val="00047477"/>
    <w:rsid w:val="00050C57"/>
    <w:rsid w:val="0005190D"/>
    <w:rsid w:val="00052145"/>
    <w:rsid w:val="00055224"/>
    <w:rsid w:val="00055B40"/>
    <w:rsid w:val="00055C13"/>
    <w:rsid w:val="00066075"/>
    <w:rsid w:val="00070E1D"/>
    <w:rsid w:val="00072939"/>
    <w:rsid w:val="00073951"/>
    <w:rsid w:val="000750E7"/>
    <w:rsid w:val="000817F0"/>
    <w:rsid w:val="0008317D"/>
    <w:rsid w:val="00083CE0"/>
    <w:rsid w:val="00084A6E"/>
    <w:rsid w:val="0009317B"/>
    <w:rsid w:val="0009459A"/>
    <w:rsid w:val="00095B12"/>
    <w:rsid w:val="00096870"/>
    <w:rsid w:val="000A46D1"/>
    <w:rsid w:val="000A499A"/>
    <w:rsid w:val="000A4A77"/>
    <w:rsid w:val="000B1137"/>
    <w:rsid w:val="000B1C81"/>
    <w:rsid w:val="000B3945"/>
    <w:rsid w:val="000B463F"/>
    <w:rsid w:val="000C0C26"/>
    <w:rsid w:val="000C25E8"/>
    <w:rsid w:val="000D610A"/>
    <w:rsid w:val="000D6FBB"/>
    <w:rsid w:val="000E7EE7"/>
    <w:rsid w:val="000F0938"/>
    <w:rsid w:val="000F2C01"/>
    <w:rsid w:val="000F2D42"/>
    <w:rsid w:val="000F3507"/>
    <w:rsid w:val="000F3B2A"/>
    <w:rsid w:val="000F5288"/>
    <w:rsid w:val="00100CD9"/>
    <w:rsid w:val="0010171D"/>
    <w:rsid w:val="00101ED7"/>
    <w:rsid w:val="00103C04"/>
    <w:rsid w:val="00104912"/>
    <w:rsid w:val="00105C88"/>
    <w:rsid w:val="001172C6"/>
    <w:rsid w:val="001206A1"/>
    <w:rsid w:val="00121CF1"/>
    <w:rsid w:val="00123105"/>
    <w:rsid w:val="0012337D"/>
    <w:rsid w:val="00123410"/>
    <w:rsid w:val="001237F2"/>
    <w:rsid w:val="00125743"/>
    <w:rsid w:val="00133C76"/>
    <w:rsid w:val="001344BF"/>
    <w:rsid w:val="00137431"/>
    <w:rsid w:val="0014085F"/>
    <w:rsid w:val="00141265"/>
    <w:rsid w:val="00142192"/>
    <w:rsid w:val="0014257B"/>
    <w:rsid w:val="001439DC"/>
    <w:rsid w:val="00146170"/>
    <w:rsid w:val="00147111"/>
    <w:rsid w:val="00150553"/>
    <w:rsid w:val="00150976"/>
    <w:rsid w:val="00151335"/>
    <w:rsid w:val="0015609C"/>
    <w:rsid w:val="00160949"/>
    <w:rsid w:val="001623B5"/>
    <w:rsid w:val="001639A6"/>
    <w:rsid w:val="00163AF5"/>
    <w:rsid w:val="001677B1"/>
    <w:rsid w:val="00170DEB"/>
    <w:rsid w:val="0017245B"/>
    <w:rsid w:val="00173B7A"/>
    <w:rsid w:val="0017408F"/>
    <w:rsid w:val="001750E7"/>
    <w:rsid w:val="001756D8"/>
    <w:rsid w:val="00175871"/>
    <w:rsid w:val="0018533E"/>
    <w:rsid w:val="00187C44"/>
    <w:rsid w:val="001909C5"/>
    <w:rsid w:val="0019212B"/>
    <w:rsid w:val="00192879"/>
    <w:rsid w:val="0019525A"/>
    <w:rsid w:val="001973B4"/>
    <w:rsid w:val="001A0105"/>
    <w:rsid w:val="001A0B96"/>
    <w:rsid w:val="001A0C02"/>
    <w:rsid w:val="001A2BEB"/>
    <w:rsid w:val="001A74DB"/>
    <w:rsid w:val="001B43B2"/>
    <w:rsid w:val="001C053D"/>
    <w:rsid w:val="001C0AC5"/>
    <w:rsid w:val="001C0B4F"/>
    <w:rsid w:val="001C1B44"/>
    <w:rsid w:val="001C394D"/>
    <w:rsid w:val="001C484B"/>
    <w:rsid w:val="001C6478"/>
    <w:rsid w:val="001C7A65"/>
    <w:rsid w:val="001D3476"/>
    <w:rsid w:val="001D6383"/>
    <w:rsid w:val="001D6C32"/>
    <w:rsid w:val="001D7042"/>
    <w:rsid w:val="001E06AD"/>
    <w:rsid w:val="001E2B5B"/>
    <w:rsid w:val="001E3270"/>
    <w:rsid w:val="001E4395"/>
    <w:rsid w:val="001E689E"/>
    <w:rsid w:val="001E7770"/>
    <w:rsid w:val="001F0883"/>
    <w:rsid w:val="001F117A"/>
    <w:rsid w:val="001F3260"/>
    <w:rsid w:val="001F3C33"/>
    <w:rsid w:val="001F5096"/>
    <w:rsid w:val="001F6582"/>
    <w:rsid w:val="001F7272"/>
    <w:rsid w:val="001F754F"/>
    <w:rsid w:val="00210851"/>
    <w:rsid w:val="002132EA"/>
    <w:rsid w:val="00214E22"/>
    <w:rsid w:val="0021511F"/>
    <w:rsid w:val="002179D0"/>
    <w:rsid w:val="00222DEC"/>
    <w:rsid w:val="002357AD"/>
    <w:rsid w:val="00241F9E"/>
    <w:rsid w:val="00243B94"/>
    <w:rsid w:val="00243E0E"/>
    <w:rsid w:val="002447A1"/>
    <w:rsid w:val="00245A6C"/>
    <w:rsid w:val="00247DE2"/>
    <w:rsid w:val="00252660"/>
    <w:rsid w:val="00252738"/>
    <w:rsid w:val="00252CFB"/>
    <w:rsid w:val="00260448"/>
    <w:rsid w:val="00261084"/>
    <w:rsid w:val="002619EE"/>
    <w:rsid w:val="00262FA3"/>
    <w:rsid w:val="00266111"/>
    <w:rsid w:val="002661E8"/>
    <w:rsid w:val="00271571"/>
    <w:rsid w:val="00273353"/>
    <w:rsid w:val="00273E92"/>
    <w:rsid w:val="002767EA"/>
    <w:rsid w:val="00276B97"/>
    <w:rsid w:val="00280867"/>
    <w:rsid w:val="00281DBB"/>
    <w:rsid w:val="00282721"/>
    <w:rsid w:val="002827BD"/>
    <w:rsid w:val="00282AF7"/>
    <w:rsid w:val="00283840"/>
    <w:rsid w:val="002877E2"/>
    <w:rsid w:val="00291E18"/>
    <w:rsid w:val="00293427"/>
    <w:rsid w:val="00293DFD"/>
    <w:rsid w:val="00295112"/>
    <w:rsid w:val="002951F1"/>
    <w:rsid w:val="002A2584"/>
    <w:rsid w:val="002A390F"/>
    <w:rsid w:val="002A4292"/>
    <w:rsid w:val="002A4A28"/>
    <w:rsid w:val="002A69B0"/>
    <w:rsid w:val="002A7913"/>
    <w:rsid w:val="002A7C10"/>
    <w:rsid w:val="002B5096"/>
    <w:rsid w:val="002B73EC"/>
    <w:rsid w:val="002C0B93"/>
    <w:rsid w:val="002C3804"/>
    <w:rsid w:val="002C54C5"/>
    <w:rsid w:val="002C566D"/>
    <w:rsid w:val="002D117C"/>
    <w:rsid w:val="002D42B1"/>
    <w:rsid w:val="002D45EC"/>
    <w:rsid w:val="002D4AE7"/>
    <w:rsid w:val="002E024C"/>
    <w:rsid w:val="002E18FD"/>
    <w:rsid w:val="002E5E78"/>
    <w:rsid w:val="002E746E"/>
    <w:rsid w:val="002F164D"/>
    <w:rsid w:val="002F169E"/>
    <w:rsid w:val="002F61AD"/>
    <w:rsid w:val="002F696A"/>
    <w:rsid w:val="00305948"/>
    <w:rsid w:val="0030628F"/>
    <w:rsid w:val="0031060F"/>
    <w:rsid w:val="00310BCE"/>
    <w:rsid w:val="00312BB0"/>
    <w:rsid w:val="003151A6"/>
    <w:rsid w:val="00315BDF"/>
    <w:rsid w:val="003175DF"/>
    <w:rsid w:val="0032213D"/>
    <w:rsid w:val="00322996"/>
    <w:rsid w:val="00324D0D"/>
    <w:rsid w:val="003260CE"/>
    <w:rsid w:val="003266E9"/>
    <w:rsid w:val="00331E0D"/>
    <w:rsid w:val="003331AC"/>
    <w:rsid w:val="0033452C"/>
    <w:rsid w:val="0034325C"/>
    <w:rsid w:val="00346652"/>
    <w:rsid w:val="003552DA"/>
    <w:rsid w:val="00355C22"/>
    <w:rsid w:val="00362BBE"/>
    <w:rsid w:val="00364D22"/>
    <w:rsid w:val="003652A9"/>
    <w:rsid w:val="003652D3"/>
    <w:rsid w:val="00370ABA"/>
    <w:rsid w:val="003719D0"/>
    <w:rsid w:val="003730E1"/>
    <w:rsid w:val="00374614"/>
    <w:rsid w:val="0037553A"/>
    <w:rsid w:val="00375AC8"/>
    <w:rsid w:val="00380A29"/>
    <w:rsid w:val="0038643F"/>
    <w:rsid w:val="0038746D"/>
    <w:rsid w:val="00392BFF"/>
    <w:rsid w:val="00394227"/>
    <w:rsid w:val="0039584B"/>
    <w:rsid w:val="00396DBD"/>
    <w:rsid w:val="003A1854"/>
    <w:rsid w:val="003A606F"/>
    <w:rsid w:val="003A683D"/>
    <w:rsid w:val="003A7214"/>
    <w:rsid w:val="003B1B58"/>
    <w:rsid w:val="003B2750"/>
    <w:rsid w:val="003B3FE7"/>
    <w:rsid w:val="003C26E5"/>
    <w:rsid w:val="003C4113"/>
    <w:rsid w:val="003C5D78"/>
    <w:rsid w:val="003D0DA6"/>
    <w:rsid w:val="003D4EC7"/>
    <w:rsid w:val="003D4F51"/>
    <w:rsid w:val="003D6AEA"/>
    <w:rsid w:val="003E05BD"/>
    <w:rsid w:val="003E0CE8"/>
    <w:rsid w:val="003E1213"/>
    <w:rsid w:val="003E34C8"/>
    <w:rsid w:val="003F2ADB"/>
    <w:rsid w:val="003F6618"/>
    <w:rsid w:val="00400EBD"/>
    <w:rsid w:val="00402262"/>
    <w:rsid w:val="00413971"/>
    <w:rsid w:val="00413CA3"/>
    <w:rsid w:val="00416D76"/>
    <w:rsid w:val="0041715B"/>
    <w:rsid w:val="004173B6"/>
    <w:rsid w:val="0042165C"/>
    <w:rsid w:val="004234C5"/>
    <w:rsid w:val="00425CBD"/>
    <w:rsid w:val="0043088B"/>
    <w:rsid w:val="004337A0"/>
    <w:rsid w:val="00434826"/>
    <w:rsid w:val="004368E5"/>
    <w:rsid w:val="00437484"/>
    <w:rsid w:val="0044546C"/>
    <w:rsid w:val="00445F76"/>
    <w:rsid w:val="004500ED"/>
    <w:rsid w:val="00452A80"/>
    <w:rsid w:val="00454762"/>
    <w:rsid w:val="004568E3"/>
    <w:rsid w:val="00457E1E"/>
    <w:rsid w:val="00461C5D"/>
    <w:rsid w:val="004646A8"/>
    <w:rsid w:val="00470792"/>
    <w:rsid w:val="00471A2C"/>
    <w:rsid w:val="00472A52"/>
    <w:rsid w:val="004801C4"/>
    <w:rsid w:val="004807F8"/>
    <w:rsid w:val="00482155"/>
    <w:rsid w:val="00483600"/>
    <w:rsid w:val="00483BB4"/>
    <w:rsid w:val="00487619"/>
    <w:rsid w:val="00492AD8"/>
    <w:rsid w:val="00493F21"/>
    <w:rsid w:val="00494448"/>
    <w:rsid w:val="0049471F"/>
    <w:rsid w:val="00495EBB"/>
    <w:rsid w:val="0049716C"/>
    <w:rsid w:val="00497223"/>
    <w:rsid w:val="00497F63"/>
    <w:rsid w:val="004A0C49"/>
    <w:rsid w:val="004A61E9"/>
    <w:rsid w:val="004A7553"/>
    <w:rsid w:val="004B3464"/>
    <w:rsid w:val="004B580A"/>
    <w:rsid w:val="004C21D6"/>
    <w:rsid w:val="004C2743"/>
    <w:rsid w:val="004C78B2"/>
    <w:rsid w:val="004D1233"/>
    <w:rsid w:val="004D323B"/>
    <w:rsid w:val="004D4C89"/>
    <w:rsid w:val="004D6B92"/>
    <w:rsid w:val="004D6ED5"/>
    <w:rsid w:val="004D6EF6"/>
    <w:rsid w:val="004D7103"/>
    <w:rsid w:val="004E01FC"/>
    <w:rsid w:val="004E2CC6"/>
    <w:rsid w:val="004E3A99"/>
    <w:rsid w:val="004E52B2"/>
    <w:rsid w:val="004E5513"/>
    <w:rsid w:val="004F256F"/>
    <w:rsid w:val="004F25E5"/>
    <w:rsid w:val="004F27A7"/>
    <w:rsid w:val="004F36B0"/>
    <w:rsid w:val="004F3724"/>
    <w:rsid w:val="004F7CF1"/>
    <w:rsid w:val="005015F8"/>
    <w:rsid w:val="00506DD2"/>
    <w:rsid w:val="00511BCC"/>
    <w:rsid w:val="00511EE5"/>
    <w:rsid w:val="00513380"/>
    <w:rsid w:val="00513A89"/>
    <w:rsid w:val="00522D30"/>
    <w:rsid w:val="00522E15"/>
    <w:rsid w:val="00524CC8"/>
    <w:rsid w:val="005263E0"/>
    <w:rsid w:val="005314FB"/>
    <w:rsid w:val="00534E7E"/>
    <w:rsid w:val="00536A12"/>
    <w:rsid w:val="00541A48"/>
    <w:rsid w:val="00542635"/>
    <w:rsid w:val="00543203"/>
    <w:rsid w:val="005442DE"/>
    <w:rsid w:val="00552091"/>
    <w:rsid w:val="005522BE"/>
    <w:rsid w:val="00553FAC"/>
    <w:rsid w:val="00555537"/>
    <w:rsid w:val="005614A7"/>
    <w:rsid w:val="00566378"/>
    <w:rsid w:val="005675A5"/>
    <w:rsid w:val="005716E7"/>
    <w:rsid w:val="00571D2D"/>
    <w:rsid w:val="005727C2"/>
    <w:rsid w:val="0057597F"/>
    <w:rsid w:val="0057641F"/>
    <w:rsid w:val="00576DA9"/>
    <w:rsid w:val="00577C41"/>
    <w:rsid w:val="00581FD1"/>
    <w:rsid w:val="00582875"/>
    <w:rsid w:val="00584566"/>
    <w:rsid w:val="0059020E"/>
    <w:rsid w:val="00591C61"/>
    <w:rsid w:val="005937A4"/>
    <w:rsid w:val="005954F9"/>
    <w:rsid w:val="0059592F"/>
    <w:rsid w:val="005A0522"/>
    <w:rsid w:val="005A64EA"/>
    <w:rsid w:val="005B2784"/>
    <w:rsid w:val="005B430E"/>
    <w:rsid w:val="005B454C"/>
    <w:rsid w:val="005C0019"/>
    <w:rsid w:val="005C2356"/>
    <w:rsid w:val="005C6733"/>
    <w:rsid w:val="005C7C67"/>
    <w:rsid w:val="005D00D0"/>
    <w:rsid w:val="005D06AC"/>
    <w:rsid w:val="005D229E"/>
    <w:rsid w:val="005D2748"/>
    <w:rsid w:val="005D50EC"/>
    <w:rsid w:val="005D5A53"/>
    <w:rsid w:val="005D67F8"/>
    <w:rsid w:val="005E3C77"/>
    <w:rsid w:val="005F2223"/>
    <w:rsid w:val="005F4FAA"/>
    <w:rsid w:val="005F5624"/>
    <w:rsid w:val="005F6588"/>
    <w:rsid w:val="0060054E"/>
    <w:rsid w:val="00605ACA"/>
    <w:rsid w:val="00606846"/>
    <w:rsid w:val="00611E99"/>
    <w:rsid w:val="00612A88"/>
    <w:rsid w:val="00612A90"/>
    <w:rsid w:val="00617ECB"/>
    <w:rsid w:val="006201D3"/>
    <w:rsid w:val="00620C0D"/>
    <w:rsid w:val="00625A21"/>
    <w:rsid w:val="0062739F"/>
    <w:rsid w:val="00635582"/>
    <w:rsid w:val="00636433"/>
    <w:rsid w:val="00640DBB"/>
    <w:rsid w:val="0064336F"/>
    <w:rsid w:val="006436F4"/>
    <w:rsid w:val="00645694"/>
    <w:rsid w:val="00646EE9"/>
    <w:rsid w:val="006476E0"/>
    <w:rsid w:val="00650061"/>
    <w:rsid w:val="00657995"/>
    <w:rsid w:val="006660A8"/>
    <w:rsid w:val="00667D3F"/>
    <w:rsid w:val="00672DAD"/>
    <w:rsid w:val="00675BC8"/>
    <w:rsid w:val="00676D9A"/>
    <w:rsid w:val="00677F7C"/>
    <w:rsid w:val="00686612"/>
    <w:rsid w:val="00686783"/>
    <w:rsid w:val="00687FDA"/>
    <w:rsid w:val="00690456"/>
    <w:rsid w:val="00691A0C"/>
    <w:rsid w:val="0069488C"/>
    <w:rsid w:val="006965B2"/>
    <w:rsid w:val="006A10E0"/>
    <w:rsid w:val="006A2B67"/>
    <w:rsid w:val="006A65E7"/>
    <w:rsid w:val="006A68E7"/>
    <w:rsid w:val="006B6388"/>
    <w:rsid w:val="006B63AC"/>
    <w:rsid w:val="006B6608"/>
    <w:rsid w:val="006C1EDE"/>
    <w:rsid w:val="006C355F"/>
    <w:rsid w:val="006C49B6"/>
    <w:rsid w:val="006C7AC9"/>
    <w:rsid w:val="006C7B81"/>
    <w:rsid w:val="006D1928"/>
    <w:rsid w:val="006D4FBA"/>
    <w:rsid w:val="006D6CDF"/>
    <w:rsid w:val="006D733E"/>
    <w:rsid w:val="006E0133"/>
    <w:rsid w:val="006E659D"/>
    <w:rsid w:val="006E715C"/>
    <w:rsid w:val="006F0958"/>
    <w:rsid w:val="006F3377"/>
    <w:rsid w:val="006F53CA"/>
    <w:rsid w:val="00702B64"/>
    <w:rsid w:val="007067E2"/>
    <w:rsid w:val="00710D73"/>
    <w:rsid w:val="00711589"/>
    <w:rsid w:val="007135C0"/>
    <w:rsid w:val="0071791B"/>
    <w:rsid w:val="00717AA0"/>
    <w:rsid w:val="0072081D"/>
    <w:rsid w:val="00721206"/>
    <w:rsid w:val="00721877"/>
    <w:rsid w:val="00721F05"/>
    <w:rsid w:val="0072598E"/>
    <w:rsid w:val="00725DD5"/>
    <w:rsid w:val="007260DB"/>
    <w:rsid w:val="00733366"/>
    <w:rsid w:val="00733683"/>
    <w:rsid w:val="0073424E"/>
    <w:rsid w:val="00734619"/>
    <w:rsid w:val="00734F59"/>
    <w:rsid w:val="00735684"/>
    <w:rsid w:val="007360B4"/>
    <w:rsid w:val="00736461"/>
    <w:rsid w:val="00737688"/>
    <w:rsid w:val="00740E70"/>
    <w:rsid w:val="00742ECC"/>
    <w:rsid w:val="00743E67"/>
    <w:rsid w:val="00745618"/>
    <w:rsid w:val="007473FB"/>
    <w:rsid w:val="00751164"/>
    <w:rsid w:val="00751B1C"/>
    <w:rsid w:val="00751CDB"/>
    <w:rsid w:val="00752846"/>
    <w:rsid w:val="0075430F"/>
    <w:rsid w:val="0075503F"/>
    <w:rsid w:val="00757295"/>
    <w:rsid w:val="00763AAF"/>
    <w:rsid w:val="00770C06"/>
    <w:rsid w:val="00770EFE"/>
    <w:rsid w:val="00772CBD"/>
    <w:rsid w:val="00773565"/>
    <w:rsid w:val="00774D75"/>
    <w:rsid w:val="00776ADF"/>
    <w:rsid w:val="00782584"/>
    <w:rsid w:val="0078373C"/>
    <w:rsid w:val="007839B1"/>
    <w:rsid w:val="00796213"/>
    <w:rsid w:val="007970E5"/>
    <w:rsid w:val="007974B3"/>
    <w:rsid w:val="007979F3"/>
    <w:rsid w:val="007A33DC"/>
    <w:rsid w:val="007A5D25"/>
    <w:rsid w:val="007B1C02"/>
    <w:rsid w:val="007B294B"/>
    <w:rsid w:val="007B4CFD"/>
    <w:rsid w:val="007B4D8A"/>
    <w:rsid w:val="007B67E1"/>
    <w:rsid w:val="007C0EB6"/>
    <w:rsid w:val="007C153F"/>
    <w:rsid w:val="007C15AC"/>
    <w:rsid w:val="007D01C7"/>
    <w:rsid w:val="007D1764"/>
    <w:rsid w:val="007D350C"/>
    <w:rsid w:val="007D6781"/>
    <w:rsid w:val="007E02FC"/>
    <w:rsid w:val="007E0DEB"/>
    <w:rsid w:val="007E1FF0"/>
    <w:rsid w:val="007E4206"/>
    <w:rsid w:val="007F2FD8"/>
    <w:rsid w:val="007F4672"/>
    <w:rsid w:val="007F527E"/>
    <w:rsid w:val="007F77A2"/>
    <w:rsid w:val="00802B1C"/>
    <w:rsid w:val="00804EBE"/>
    <w:rsid w:val="008062EE"/>
    <w:rsid w:val="00812CC7"/>
    <w:rsid w:val="008130A1"/>
    <w:rsid w:val="00815866"/>
    <w:rsid w:val="00816209"/>
    <w:rsid w:val="0081630A"/>
    <w:rsid w:val="00816726"/>
    <w:rsid w:val="008233A0"/>
    <w:rsid w:val="00825B71"/>
    <w:rsid w:val="00827471"/>
    <w:rsid w:val="00830200"/>
    <w:rsid w:val="00833A37"/>
    <w:rsid w:val="00834DB7"/>
    <w:rsid w:val="00836084"/>
    <w:rsid w:val="00840D91"/>
    <w:rsid w:val="00841B92"/>
    <w:rsid w:val="00844294"/>
    <w:rsid w:val="00844AC1"/>
    <w:rsid w:val="008506C7"/>
    <w:rsid w:val="00850E8D"/>
    <w:rsid w:val="00851DC8"/>
    <w:rsid w:val="00852309"/>
    <w:rsid w:val="00852664"/>
    <w:rsid w:val="0085275C"/>
    <w:rsid w:val="00853136"/>
    <w:rsid w:val="00854E9D"/>
    <w:rsid w:val="008555B3"/>
    <w:rsid w:val="00856D97"/>
    <w:rsid w:val="00857FCB"/>
    <w:rsid w:val="008634D5"/>
    <w:rsid w:val="0086718A"/>
    <w:rsid w:val="00867BCC"/>
    <w:rsid w:val="00872347"/>
    <w:rsid w:val="00873B4A"/>
    <w:rsid w:val="00875B28"/>
    <w:rsid w:val="008760C5"/>
    <w:rsid w:val="0087749A"/>
    <w:rsid w:val="00883A4B"/>
    <w:rsid w:val="00885297"/>
    <w:rsid w:val="00886100"/>
    <w:rsid w:val="00894D98"/>
    <w:rsid w:val="0089648F"/>
    <w:rsid w:val="008A068F"/>
    <w:rsid w:val="008A798B"/>
    <w:rsid w:val="008A7E2E"/>
    <w:rsid w:val="008B3BE2"/>
    <w:rsid w:val="008B7B65"/>
    <w:rsid w:val="008C231C"/>
    <w:rsid w:val="008C2505"/>
    <w:rsid w:val="008C5A83"/>
    <w:rsid w:val="008D355E"/>
    <w:rsid w:val="008D4B41"/>
    <w:rsid w:val="008D5430"/>
    <w:rsid w:val="008D5F4A"/>
    <w:rsid w:val="008D6B42"/>
    <w:rsid w:val="008E2BFA"/>
    <w:rsid w:val="008E5E1B"/>
    <w:rsid w:val="008E682D"/>
    <w:rsid w:val="008E6CF9"/>
    <w:rsid w:val="008E7511"/>
    <w:rsid w:val="008F01E8"/>
    <w:rsid w:val="008F2645"/>
    <w:rsid w:val="008F4677"/>
    <w:rsid w:val="00900425"/>
    <w:rsid w:val="00900C15"/>
    <w:rsid w:val="00900F10"/>
    <w:rsid w:val="00901D05"/>
    <w:rsid w:val="00903D11"/>
    <w:rsid w:val="009103D0"/>
    <w:rsid w:val="00910DB0"/>
    <w:rsid w:val="0091563C"/>
    <w:rsid w:val="00915F48"/>
    <w:rsid w:val="00916C28"/>
    <w:rsid w:val="00917A7C"/>
    <w:rsid w:val="009278DA"/>
    <w:rsid w:val="00931B85"/>
    <w:rsid w:val="0093290D"/>
    <w:rsid w:val="00933426"/>
    <w:rsid w:val="00933649"/>
    <w:rsid w:val="009336DF"/>
    <w:rsid w:val="00936C61"/>
    <w:rsid w:val="00937418"/>
    <w:rsid w:val="009374FE"/>
    <w:rsid w:val="00940B3D"/>
    <w:rsid w:val="00941BF1"/>
    <w:rsid w:val="009422A8"/>
    <w:rsid w:val="009450AB"/>
    <w:rsid w:val="00946ACB"/>
    <w:rsid w:val="00946E6A"/>
    <w:rsid w:val="00950FF1"/>
    <w:rsid w:val="00952BE1"/>
    <w:rsid w:val="00952E76"/>
    <w:rsid w:val="009534D9"/>
    <w:rsid w:val="00955537"/>
    <w:rsid w:val="0095569C"/>
    <w:rsid w:val="00955D64"/>
    <w:rsid w:val="009579DF"/>
    <w:rsid w:val="00957FE5"/>
    <w:rsid w:val="00961653"/>
    <w:rsid w:val="00961D15"/>
    <w:rsid w:val="0096218C"/>
    <w:rsid w:val="00964BCE"/>
    <w:rsid w:val="00967613"/>
    <w:rsid w:val="009702EA"/>
    <w:rsid w:val="00970EAF"/>
    <w:rsid w:val="00974AE4"/>
    <w:rsid w:val="00976862"/>
    <w:rsid w:val="009819AE"/>
    <w:rsid w:val="009827FD"/>
    <w:rsid w:val="009829B5"/>
    <w:rsid w:val="00983099"/>
    <w:rsid w:val="00983F54"/>
    <w:rsid w:val="00984789"/>
    <w:rsid w:val="009851F3"/>
    <w:rsid w:val="00986C00"/>
    <w:rsid w:val="0098709E"/>
    <w:rsid w:val="00987EBE"/>
    <w:rsid w:val="00991BF6"/>
    <w:rsid w:val="009943F2"/>
    <w:rsid w:val="009974FC"/>
    <w:rsid w:val="009A12C0"/>
    <w:rsid w:val="009A5136"/>
    <w:rsid w:val="009A5D72"/>
    <w:rsid w:val="009A5E66"/>
    <w:rsid w:val="009A7675"/>
    <w:rsid w:val="009B0298"/>
    <w:rsid w:val="009B0578"/>
    <w:rsid w:val="009B08A7"/>
    <w:rsid w:val="009B2F4D"/>
    <w:rsid w:val="009B37A0"/>
    <w:rsid w:val="009B62C0"/>
    <w:rsid w:val="009B6CA5"/>
    <w:rsid w:val="009C3B60"/>
    <w:rsid w:val="009C580B"/>
    <w:rsid w:val="009D0117"/>
    <w:rsid w:val="009D4F03"/>
    <w:rsid w:val="009D5618"/>
    <w:rsid w:val="009D5B43"/>
    <w:rsid w:val="009E043B"/>
    <w:rsid w:val="009E0BC9"/>
    <w:rsid w:val="009E0F64"/>
    <w:rsid w:val="009E1521"/>
    <w:rsid w:val="009E3DA6"/>
    <w:rsid w:val="009F025B"/>
    <w:rsid w:val="009F0D12"/>
    <w:rsid w:val="009F1912"/>
    <w:rsid w:val="009F2FCA"/>
    <w:rsid w:val="009F3FDC"/>
    <w:rsid w:val="009F454C"/>
    <w:rsid w:val="009F6B2B"/>
    <w:rsid w:val="00A01E0A"/>
    <w:rsid w:val="00A058E7"/>
    <w:rsid w:val="00A1350B"/>
    <w:rsid w:val="00A14F15"/>
    <w:rsid w:val="00A168E2"/>
    <w:rsid w:val="00A20052"/>
    <w:rsid w:val="00A21AB6"/>
    <w:rsid w:val="00A2351C"/>
    <w:rsid w:val="00A24CAC"/>
    <w:rsid w:val="00A2660A"/>
    <w:rsid w:val="00A27106"/>
    <w:rsid w:val="00A30CCA"/>
    <w:rsid w:val="00A32030"/>
    <w:rsid w:val="00A339F0"/>
    <w:rsid w:val="00A33F7E"/>
    <w:rsid w:val="00A37A75"/>
    <w:rsid w:val="00A4447D"/>
    <w:rsid w:val="00A50C42"/>
    <w:rsid w:val="00A52DD6"/>
    <w:rsid w:val="00A5391A"/>
    <w:rsid w:val="00A55D00"/>
    <w:rsid w:val="00A5631A"/>
    <w:rsid w:val="00A5704B"/>
    <w:rsid w:val="00A57FDF"/>
    <w:rsid w:val="00A61EC0"/>
    <w:rsid w:val="00A6236F"/>
    <w:rsid w:val="00A62E50"/>
    <w:rsid w:val="00A67FD1"/>
    <w:rsid w:val="00A714CF"/>
    <w:rsid w:val="00A72CF7"/>
    <w:rsid w:val="00A7337D"/>
    <w:rsid w:val="00A74FE6"/>
    <w:rsid w:val="00A75499"/>
    <w:rsid w:val="00A80EDB"/>
    <w:rsid w:val="00A830A6"/>
    <w:rsid w:val="00A84362"/>
    <w:rsid w:val="00A85A16"/>
    <w:rsid w:val="00A86C59"/>
    <w:rsid w:val="00A90BD9"/>
    <w:rsid w:val="00A90C8D"/>
    <w:rsid w:val="00A92049"/>
    <w:rsid w:val="00A92BAF"/>
    <w:rsid w:val="00A938D7"/>
    <w:rsid w:val="00A95B76"/>
    <w:rsid w:val="00A96A6F"/>
    <w:rsid w:val="00AA076C"/>
    <w:rsid w:val="00AA3160"/>
    <w:rsid w:val="00AA3A78"/>
    <w:rsid w:val="00AA6747"/>
    <w:rsid w:val="00AA6F03"/>
    <w:rsid w:val="00AA72AC"/>
    <w:rsid w:val="00AB1766"/>
    <w:rsid w:val="00AB24BA"/>
    <w:rsid w:val="00AB2F21"/>
    <w:rsid w:val="00AB45DD"/>
    <w:rsid w:val="00AC06A2"/>
    <w:rsid w:val="00AC1C5F"/>
    <w:rsid w:val="00AC3ACA"/>
    <w:rsid w:val="00AC4B1B"/>
    <w:rsid w:val="00AD071E"/>
    <w:rsid w:val="00AD25BA"/>
    <w:rsid w:val="00AD4934"/>
    <w:rsid w:val="00AD4C75"/>
    <w:rsid w:val="00AD61DE"/>
    <w:rsid w:val="00AE0F0F"/>
    <w:rsid w:val="00AE1066"/>
    <w:rsid w:val="00AE2127"/>
    <w:rsid w:val="00AE2545"/>
    <w:rsid w:val="00AE34E1"/>
    <w:rsid w:val="00AF0A7D"/>
    <w:rsid w:val="00AF4006"/>
    <w:rsid w:val="00B00207"/>
    <w:rsid w:val="00B0037E"/>
    <w:rsid w:val="00B015E6"/>
    <w:rsid w:val="00B01BCB"/>
    <w:rsid w:val="00B10173"/>
    <w:rsid w:val="00B11755"/>
    <w:rsid w:val="00B12351"/>
    <w:rsid w:val="00B140F7"/>
    <w:rsid w:val="00B14816"/>
    <w:rsid w:val="00B1602D"/>
    <w:rsid w:val="00B20AD3"/>
    <w:rsid w:val="00B20FD8"/>
    <w:rsid w:val="00B22E77"/>
    <w:rsid w:val="00B23E9A"/>
    <w:rsid w:val="00B27DB8"/>
    <w:rsid w:val="00B37AC9"/>
    <w:rsid w:val="00B40C56"/>
    <w:rsid w:val="00B40D7E"/>
    <w:rsid w:val="00B42DB4"/>
    <w:rsid w:val="00B50C4C"/>
    <w:rsid w:val="00B57E26"/>
    <w:rsid w:val="00B615DA"/>
    <w:rsid w:val="00B623C4"/>
    <w:rsid w:val="00B70655"/>
    <w:rsid w:val="00B70FE3"/>
    <w:rsid w:val="00B711E2"/>
    <w:rsid w:val="00B71276"/>
    <w:rsid w:val="00B733D5"/>
    <w:rsid w:val="00B754C5"/>
    <w:rsid w:val="00B75FDA"/>
    <w:rsid w:val="00B76A3A"/>
    <w:rsid w:val="00B77A8B"/>
    <w:rsid w:val="00B809AF"/>
    <w:rsid w:val="00B80C24"/>
    <w:rsid w:val="00B80E29"/>
    <w:rsid w:val="00B87A43"/>
    <w:rsid w:val="00BA11C8"/>
    <w:rsid w:val="00BA1B0F"/>
    <w:rsid w:val="00BA613A"/>
    <w:rsid w:val="00BB0349"/>
    <w:rsid w:val="00BB1457"/>
    <w:rsid w:val="00BB388B"/>
    <w:rsid w:val="00BB3914"/>
    <w:rsid w:val="00BC5823"/>
    <w:rsid w:val="00BC582E"/>
    <w:rsid w:val="00BD3971"/>
    <w:rsid w:val="00BE09D1"/>
    <w:rsid w:val="00BE0B71"/>
    <w:rsid w:val="00BE1609"/>
    <w:rsid w:val="00BE2A63"/>
    <w:rsid w:val="00BE35E7"/>
    <w:rsid w:val="00BE3EC2"/>
    <w:rsid w:val="00BE4812"/>
    <w:rsid w:val="00BE6239"/>
    <w:rsid w:val="00BE6614"/>
    <w:rsid w:val="00BE79C6"/>
    <w:rsid w:val="00BF0C09"/>
    <w:rsid w:val="00BF6036"/>
    <w:rsid w:val="00BF6385"/>
    <w:rsid w:val="00C0027B"/>
    <w:rsid w:val="00C00C36"/>
    <w:rsid w:val="00C021B0"/>
    <w:rsid w:val="00C02EAF"/>
    <w:rsid w:val="00C0384A"/>
    <w:rsid w:val="00C12BFD"/>
    <w:rsid w:val="00C14916"/>
    <w:rsid w:val="00C15A0C"/>
    <w:rsid w:val="00C2119E"/>
    <w:rsid w:val="00C213EA"/>
    <w:rsid w:val="00C22C78"/>
    <w:rsid w:val="00C2613A"/>
    <w:rsid w:val="00C27476"/>
    <w:rsid w:val="00C3051A"/>
    <w:rsid w:val="00C31FCF"/>
    <w:rsid w:val="00C31FDC"/>
    <w:rsid w:val="00C34656"/>
    <w:rsid w:val="00C36ADD"/>
    <w:rsid w:val="00C40EBF"/>
    <w:rsid w:val="00C4114C"/>
    <w:rsid w:val="00C4167A"/>
    <w:rsid w:val="00C42D4E"/>
    <w:rsid w:val="00C453F3"/>
    <w:rsid w:val="00C45701"/>
    <w:rsid w:val="00C46520"/>
    <w:rsid w:val="00C504B9"/>
    <w:rsid w:val="00C52956"/>
    <w:rsid w:val="00C52B18"/>
    <w:rsid w:val="00C5631C"/>
    <w:rsid w:val="00C573A4"/>
    <w:rsid w:val="00C5791E"/>
    <w:rsid w:val="00C612D9"/>
    <w:rsid w:val="00C649FE"/>
    <w:rsid w:val="00C64FBB"/>
    <w:rsid w:val="00C65004"/>
    <w:rsid w:val="00C65026"/>
    <w:rsid w:val="00C651C3"/>
    <w:rsid w:val="00C7093F"/>
    <w:rsid w:val="00C70BF5"/>
    <w:rsid w:val="00C739F2"/>
    <w:rsid w:val="00C73A4E"/>
    <w:rsid w:val="00C81281"/>
    <w:rsid w:val="00C812FD"/>
    <w:rsid w:val="00C81A59"/>
    <w:rsid w:val="00C843E4"/>
    <w:rsid w:val="00C84DBB"/>
    <w:rsid w:val="00C9317D"/>
    <w:rsid w:val="00C94D40"/>
    <w:rsid w:val="00C955DC"/>
    <w:rsid w:val="00C9739C"/>
    <w:rsid w:val="00C97956"/>
    <w:rsid w:val="00CA00A8"/>
    <w:rsid w:val="00CA0B68"/>
    <w:rsid w:val="00CA1462"/>
    <w:rsid w:val="00CA2348"/>
    <w:rsid w:val="00CA356C"/>
    <w:rsid w:val="00CA382C"/>
    <w:rsid w:val="00CA46CA"/>
    <w:rsid w:val="00CA7B4F"/>
    <w:rsid w:val="00CB0D8B"/>
    <w:rsid w:val="00CB7A28"/>
    <w:rsid w:val="00CC0575"/>
    <w:rsid w:val="00CC287F"/>
    <w:rsid w:val="00CC344C"/>
    <w:rsid w:val="00CC365E"/>
    <w:rsid w:val="00CD002A"/>
    <w:rsid w:val="00CD04DE"/>
    <w:rsid w:val="00CD10BD"/>
    <w:rsid w:val="00CD3423"/>
    <w:rsid w:val="00CD34E6"/>
    <w:rsid w:val="00CD509B"/>
    <w:rsid w:val="00CE15FE"/>
    <w:rsid w:val="00CE168F"/>
    <w:rsid w:val="00CE3C0A"/>
    <w:rsid w:val="00CF06BD"/>
    <w:rsid w:val="00CF0E2D"/>
    <w:rsid w:val="00CF1743"/>
    <w:rsid w:val="00CF1DE0"/>
    <w:rsid w:val="00CF282B"/>
    <w:rsid w:val="00CF31B8"/>
    <w:rsid w:val="00CF4991"/>
    <w:rsid w:val="00D017D3"/>
    <w:rsid w:val="00D026D1"/>
    <w:rsid w:val="00D03185"/>
    <w:rsid w:val="00D0714E"/>
    <w:rsid w:val="00D14FE2"/>
    <w:rsid w:val="00D17317"/>
    <w:rsid w:val="00D20F1B"/>
    <w:rsid w:val="00D2572C"/>
    <w:rsid w:val="00D27F8A"/>
    <w:rsid w:val="00D37AFC"/>
    <w:rsid w:val="00D37ED5"/>
    <w:rsid w:val="00D409BF"/>
    <w:rsid w:val="00D414C8"/>
    <w:rsid w:val="00D45C53"/>
    <w:rsid w:val="00D4779A"/>
    <w:rsid w:val="00D501C3"/>
    <w:rsid w:val="00D529F7"/>
    <w:rsid w:val="00D55E30"/>
    <w:rsid w:val="00D5672C"/>
    <w:rsid w:val="00D65FCF"/>
    <w:rsid w:val="00D66498"/>
    <w:rsid w:val="00D670E5"/>
    <w:rsid w:val="00D67DFB"/>
    <w:rsid w:val="00D70BCA"/>
    <w:rsid w:val="00D717B0"/>
    <w:rsid w:val="00D71F1C"/>
    <w:rsid w:val="00D72160"/>
    <w:rsid w:val="00D73F6E"/>
    <w:rsid w:val="00D73FAC"/>
    <w:rsid w:val="00D74B21"/>
    <w:rsid w:val="00D74D49"/>
    <w:rsid w:val="00D7521A"/>
    <w:rsid w:val="00D777D2"/>
    <w:rsid w:val="00D84C61"/>
    <w:rsid w:val="00D84FA3"/>
    <w:rsid w:val="00D86E2B"/>
    <w:rsid w:val="00D8749F"/>
    <w:rsid w:val="00D909D4"/>
    <w:rsid w:val="00D92A30"/>
    <w:rsid w:val="00D95346"/>
    <w:rsid w:val="00D955AF"/>
    <w:rsid w:val="00D97AAB"/>
    <w:rsid w:val="00DA0BB4"/>
    <w:rsid w:val="00DA1070"/>
    <w:rsid w:val="00DA6D0D"/>
    <w:rsid w:val="00DA7A99"/>
    <w:rsid w:val="00DB1569"/>
    <w:rsid w:val="00DB53C9"/>
    <w:rsid w:val="00DB7EC9"/>
    <w:rsid w:val="00DC004F"/>
    <w:rsid w:val="00DD25B3"/>
    <w:rsid w:val="00DD6136"/>
    <w:rsid w:val="00DE21F8"/>
    <w:rsid w:val="00DE2621"/>
    <w:rsid w:val="00DE29C0"/>
    <w:rsid w:val="00DE320B"/>
    <w:rsid w:val="00DE4516"/>
    <w:rsid w:val="00DE5093"/>
    <w:rsid w:val="00DE6029"/>
    <w:rsid w:val="00DF60EE"/>
    <w:rsid w:val="00DF62E3"/>
    <w:rsid w:val="00DF6EA0"/>
    <w:rsid w:val="00E0093B"/>
    <w:rsid w:val="00E01F1D"/>
    <w:rsid w:val="00E04D35"/>
    <w:rsid w:val="00E053A4"/>
    <w:rsid w:val="00E14020"/>
    <w:rsid w:val="00E17517"/>
    <w:rsid w:val="00E22085"/>
    <w:rsid w:val="00E2437F"/>
    <w:rsid w:val="00E2748B"/>
    <w:rsid w:val="00E27647"/>
    <w:rsid w:val="00E2792D"/>
    <w:rsid w:val="00E30561"/>
    <w:rsid w:val="00E312DB"/>
    <w:rsid w:val="00E3142F"/>
    <w:rsid w:val="00E31767"/>
    <w:rsid w:val="00E35053"/>
    <w:rsid w:val="00E35139"/>
    <w:rsid w:val="00E36830"/>
    <w:rsid w:val="00E4049F"/>
    <w:rsid w:val="00E40FA1"/>
    <w:rsid w:val="00E41BCC"/>
    <w:rsid w:val="00E435E2"/>
    <w:rsid w:val="00E468AD"/>
    <w:rsid w:val="00E47355"/>
    <w:rsid w:val="00E52EF9"/>
    <w:rsid w:val="00E52F46"/>
    <w:rsid w:val="00E54A6C"/>
    <w:rsid w:val="00E6060A"/>
    <w:rsid w:val="00E6115F"/>
    <w:rsid w:val="00E61757"/>
    <w:rsid w:val="00E64449"/>
    <w:rsid w:val="00E6679A"/>
    <w:rsid w:val="00E668BD"/>
    <w:rsid w:val="00E66F89"/>
    <w:rsid w:val="00E70D79"/>
    <w:rsid w:val="00E70D8C"/>
    <w:rsid w:val="00E71A0A"/>
    <w:rsid w:val="00E72662"/>
    <w:rsid w:val="00E72D30"/>
    <w:rsid w:val="00E74F80"/>
    <w:rsid w:val="00E75D00"/>
    <w:rsid w:val="00E76454"/>
    <w:rsid w:val="00E77605"/>
    <w:rsid w:val="00E77C26"/>
    <w:rsid w:val="00E80627"/>
    <w:rsid w:val="00E81AB2"/>
    <w:rsid w:val="00E8572E"/>
    <w:rsid w:val="00E90858"/>
    <w:rsid w:val="00E90997"/>
    <w:rsid w:val="00E90C81"/>
    <w:rsid w:val="00E943C1"/>
    <w:rsid w:val="00E95B6C"/>
    <w:rsid w:val="00EA0D32"/>
    <w:rsid w:val="00EA14A4"/>
    <w:rsid w:val="00EA6F3B"/>
    <w:rsid w:val="00EA777E"/>
    <w:rsid w:val="00EB12FE"/>
    <w:rsid w:val="00EB1F56"/>
    <w:rsid w:val="00EB3127"/>
    <w:rsid w:val="00EB3C15"/>
    <w:rsid w:val="00EB405F"/>
    <w:rsid w:val="00EB6DF3"/>
    <w:rsid w:val="00EB7E18"/>
    <w:rsid w:val="00EC0011"/>
    <w:rsid w:val="00EC0DBB"/>
    <w:rsid w:val="00EC3805"/>
    <w:rsid w:val="00EC4A37"/>
    <w:rsid w:val="00ED6D4D"/>
    <w:rsid w:val="00EE0051"/>
    <w:rsid w:val="00EE0385"/>
    <w:rsid w:val="00EE303F"/>
    <w:rsid w:val="00EE447F"/>
    <w:rsid w:val="00EE72D2"/>
    <w:rsid w:val="00EE7B76"/>
    <w:rsid w:val="00EF4F98"/>
    <w:rsid w:val="00EF51C6"/>
    <w:rsid w:val="00F015B5"/>
    <w:rsid w:val="00F0514C"/>
    <w:rsid w:val="00F07464"/>
    <w:rsid w:val="00F10F5A"/>
    <w:rsid w:val="00F12C32"/>
    <w:rsid w:val="00F14363"/>
    <w:rsid w:val="00F167E8"/>
    <w:rsid w:val="00F22993"/>
    <w:rsid w:val="00F23BC2"/>
    <w:rsid w:val="00F2405F"/>
    <w:rsid w:val="00F26207"/>
    <w:rsid w:val="00F262ED"/>
    <w:rsid w:val="00F266E4"/>
    <w:rsid w:val="00F33032"/>
    <w:rsid w:val="00F34A4A"/>
    <w:rsid w:val="00F405C6"/>
    <w:rsid w:val="00F41899"/>
    <w:rsid w:val="00F42315"/>
    <w:rsid w:val="00F45B16"/>
    <w:rsid w:val="00F466C9"/>
    <w:rsid w:val="00F4682E"/>
    <w:rsid w:val="00F47148"/>
    <w:rsid w:val="00F47153"/>
    <w:rsid w:val="00F50DE8"/>
    <w:rsid w:val="00F52501"/>
    <w:rsid w:val="00F52A3D"/>
    <w:rsid w:val="00F55702"/>
    <w:rsid w:val="00F73748"/>
    <w:rsid w:val="00F74ABA"/>
    <w:rsid w:val="00F75C7B"/>
    <w:rsid w:val="00F7770B"/>
    <w:rsid w:val="00F806BE"/>
    <w:rsid w:val="00F82CF5"/>
    <w:rsid w:val="00F85849"/>
    <w:rsid w:val="00F9088B"/>
    <w:rsid w:val="00F912C1"/>
    <w:rsid w:val="00F94FCF"/>
    <w:rsid w:val="00F968D1"/>
    <w:rsid w:val="00F97714"/>
    <w:rsid w:val="00FA1A02"/>
    <w:rsid w:val="00FA2136"/>
    <w:rsid w:val="00FA46CD"/>
    <w:rsid w:val="00FA66FE"/>
    <w:rsid w:val="00FB09BA"/>
    <w:rsid w:val="00FC2853"/>
    <w:rsid w:val="00FC2D5C"/>
    <w:rsid w:val="00FC5EC1"/>
    <w:rsid w:val="00FC638C"/>
    <w:rsid w:val="00FC6BEE"/>
    <w:rsid w:val="00FC7919"/>
    <w:rsid w:val="00FD021C"/>
    <w:rsid w:val="00FD0794"/>
    <w:rsid w:val="00FD222F"/>
    <w:rsid w:val="00FD62D9"/>
    <w:rsid w:val="00FD655A"/>
    <w:rsid w:val="00FD6CFF"/>
    <w:rsid w:val="00FE1799"/>
    <w:rsid w:val="00FE22C4"/>
    <w:rsid w:val="00FE2CDA"/>
    <w:rsid w:val="00FE3C74"/>
    <w:rsid w:val="00FE45BA"/>
    <w:rsid w:val="00FE4887"/>
    <w:rsid w:val="00FE55A1"/>
    <w:rsid w:val="00FE5D94"/>
    <w:rsid w:val="00FF16C3"/>
    <w:rsid w:val="00FF3034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4635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uppressAutoHyphens w:val="0"/>
      <w:spacing w:before="280" w:after="28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Arial" w:eastAsia="Times New Roman" w:hAnsi="Arial" w:cs="Arial"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NSimSu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NSimSu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iberation Serif" w:eastAsia="NSimSun" w:hAnsi="Liberation Serif" w:cs="Liberation Serif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 w:val="0"/>
      <w:iCs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NSimSu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NSimSu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NSimSun" w:hAnsi="Times New Roman" w:cs="Times New Roman" w:hint="default"/>
      <w:u w:val="non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NSimSu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NSimSu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NSimSun" w:hAnsi="Times New Roman" w:cs="Times New Roman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Times New Roman" w:hAnsi="Times New Roman" w:cs="Times New Roman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  <w:rPr>
      <w:rFonts w:ascii="Arial" w:eastAsia="Times New Roman" w:hAnsi="Arial" w:cs="Arial" w:hint="default"/>
      <w:color w:val="00000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 w:hint="default"/>
      <w:sz w:val="20"/>
    </w:rPr>
  </w:style>
  <w:style w:type="character" w:customStyle="1" w:styleId="WW8Num57z1">
    <w:name w:val="WW8Num57z1"/>
    <w:rPr>
      <w:rFonts w:ascii="Courier New" w:hAnsi="Courier New" w:cs="Courier New" w:hint="default"/>
      <w:sz w:val="20"/>
    </w:rPr>
  </w:style>
  <w:style w:type="character" w:customStyle="1" w:styleId="WW8Num57z2">
    <w:name w:val="WW8Num57z2"/>
    <w:rPr>
      <w:rFonts w:ascii="Wingdings" w:hAnsi="Wingdings" w:cs="Wingdings" w:hint="default"/>
      <w:sz w:val="20"/>
    </w:rPr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Standardnpsmoodstavce1">
    <w:name w:val="Standardní písmo odstavce1"/>
  </w:style>
  <w:style w:type="character" w:customStyle="1" w:styleId="tsubjname">
    <w:name w:val="tsubjname"/>
    <w:basedOn w:val="Standardnpsmoodstavce1"/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i/>
      <w:iCs/>
      <w:color w:val="4472C4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uiPriority w:val="34"/>
    <w:qFormat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ln"/>
    <w:pPr>
      <w:suppressAutoHyphens w:val="0"/>
      <w:spacing w:before="280" w:after="142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uiPriority w:val="34"/>
    <w:qFormat/>
    <w:pPr>
      <w:spacing w:after="160" w:line="254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Odstavec">
    <w:name w:val="Odstavec"/>
    <w:basedOn w:val="Textbody"/>
    <w:rsid w:val="00B37AC9"/>
    <w:pPr>
      <w:tabs>
        <w:tab w:val="left" w:pos="567"/>
      </w:tabs>
      <w:autoSpaceDN w:val="0"/>
      <w:spacing w:after="120"/>
      <w:jc w:val="both"/>
    </w:pPr>
    <w:rPr>
      <w:rFonts w:ascii="Arial" w:eastAsia="Arial" w:hAnsi="Arial" w:cs="Arial"/>
      <w:kern w:val="3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70E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0EA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8B99-3DE9-4BAB-BA9A-6E432FC3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2024-12-19T08:53:00Z</dcterms:created>
  <dcterms:modified xsi:type="dcterms:W3CDTF">2024-12-19T08:54:00Z</dcterms:modified>
</cp:coreProperties>
</file>