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177F8" w14:textId="72CCEE8F" w:rsidR="008C231C" w:rsidRDefault="008C231C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Zápis z </w:t>
      </w:r>
      <w:r w:rsidR="00577C41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="00941BF1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jednání Rady města Kaznějov </w:t>
      </w:r>
      <w:r w:rsidR="00CF1D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dne </w:t>
      </w:r>
      <w:r w:rsidR="00941BF1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A01E0A">
        <w:rPr>
          <w:rFonts w:ascii="Times New Roman" w:hAnsi="Times New Roman" w:cs="Times New Roman"/>
          <w:b/>
          <w:bCs/>
          <w:sz w:val="32"/>
          <w:szCs w:val="32"/>
          <w:u w:val="single"/>
        </w:rPr>
        <w:t>0</w:t>
      </w:r>
      <w:r w:rsidR="00CF1DE0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="00933426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941BF1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CF1DE0">
        <w:rPr>
          <w:rFonts w:ascii="Times New Roman" w:hAnsi="Times New Roman" w:cs="Times New Roman"/>
          <w:b/>
          <w:bCs/>
          <w:sz w:val="32"/>
          <w:szCs w:val="32"/>
          <w:u w:val="single"/>
        </w:rPr>
        <w:t>.2024</w:t>
      </w:r>
    </w:p>
    <w:p w14:paraId="696427A1" w14:textId="77777777" w:rsidR="008C231C" w:rsidRDefault="008C231C">
      <w:pPr>
        <w:pStyle w:val="Standard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25130B7" w14:textId="77777777" w:rsidR="008C231C" w:rsidRPr="00830200" w:rsidRDefault="008C231C">
      <w:pPr>
        <w:pStyle w:val="Standard"/>
        <w:rPr>
          <w:rFonts w:ascii="Times New Roman" w:hAnsi="Times New Roman" w:cs="Times New Roman"/>
        </w:rPr>
      </w:pPr>
      <w:r w:rsidRPr="00830200">
        <w:rPr>
          <w:rFonts w:ascii="Times New Roman" w:hAnsi="Times New Roman" w:cs="Times New Roman"/>
        </w:rPr>
        <w:t>Přítomni: dle prezenční listiny</w:t>
      </w:r>
    </w:p>
    <w:p w14:paraId="3FC6C588" w14:textId="77777777" w:rsidR="007974B3" w:rsidRPr="00830200" w:rsidRDefault="007974B3" w:rsidP="007974B3">
      <w:pPr>
        <w:pStyle w:val="Standard"/>
        <w:jc w:val="both"/>
        <w:rPr>
          <w:rFonts w:ascii="Times New Roman" w:hAnsi="Times New Roman" w:cs="Times New Roman"/>
        </w:rPr>
      </w:pPr>
    </w:p>
    <w:p w14:paraId="4794BF35" w14:textId="13A23CA0" w:rsidR="007974B3" w:rsidRPr="00830200" w:rsidRDefault="007974B3" w:rsidP="007974B3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830200">
        <w:rPr>
          <w:rFonts w:ascii="Times New Roman" w:hAnsi="Times New Roman" w:cs="Times New Roman"/>
        </w:rPr>
        <w:t>Program: (</w:t>
      </w:r>
      <w:r w:rsidRPr="00830200">
        <w:rPr>
          <w:rFonts w:ascii="Times New Roman" w:hAnsi="Times New Roman" w:cs="Times New Roman"/>
          <w:i/>
          <w:iCs/>
        </w:rPr>
        <w:t>pro</w:t>
      </w:r>
      <w:r w:rsidR="00736461">
        <w:rPr>
          <w:rFonts w:ascii="Times New Roman" w:hAnsi="Times New Roman" w:cs="Times New Roman"/>
          <w:i/>
          <w:iCs/>
        </w:rPr>
        <w:t xml:space="preserve"> </w:t>
      </w:r>
      <w:r w:rsidR="00933426">
        <w:rPr>
          <w:rFonts w:ascii="Times New Roman" w:hAnsi="Times New Roman" w:cs="Times New Roman"/>
          <w:i/>
          <w:iCs/>
        </w:rPr>
        <w:t>5</w:t>
      </w:r>
      <w:r w:rsidRPr="00830200">
        <w:rPr>
          <w:rFonts w:ascii="Times New Roman" w:hAnsi="Times New Roman" w:cs="Times New Roman"/>
          <w:i/>
          <w:iCs/>
        </w:rPr>
        <w:t xml:space="preserve">, proti </w:t>
      </w:r>
      <w:r w:rsidR="00983099">
        <w:rPr>
          <w:rFonts w:ascii="Times New Roman" w:hAnsi="Times New Roman" w:cs="Times New Roman"/>
          <w:i/>
          <w:iCs/>
        </w:rPr>
        <w:t>0</w:t>
      </w:r>
      <w:r w:rsidRPr="00830200">
        <w:rPr>
          <w:rFonts w:ascii="Times New Roman" w:hAnsi="Times New Roman" w:cs="Times New Roman"/>
          <w:i/>
          <w:iCs/>
        </w:rPr>
        <w:t xml:space="preserve">, zdržel se 0, </w:t>
      </w:r>
      <w:proofErr w:type="spellStart"/>
      <w:r w:rsidRPr="00830200">
        <w:rPr>
          <w:rFonts w:ascii="Times New Roman" w:hAnsi="Times New Roman" w:cs="Times New Roman"/>
          <w:i/>
          <w:iCs/>
        </w:rPr>
        <w:t>us</w:t>
      </w:r>
      <w:proofErr w:type="spellEnd"/>
      <w:r w:rsidRPr="00830200">
        <w:rPr>
          <w:rFonts w:ascii="Times New Roman" w:hAnsi="Times New Roman" w:cs="Times New Roman"/>
          <w:i/>
          <w:iCs/>
        </w:rPr>
        <w:t xml:space="preserve">. č. </w:t>
      </w:r>
      <w:r w:rsidR="00BE3EC2">
        <w:rPr>
          <w:rFonts w:ascii="Times New Roman" w:hAnsi="Times New Roman" w:cs="Times New Roman"/>
          <w:i/>
          <w:iCs/>
        </w:rPr>
        <w:t>3</w:t>
      </w:r>
      <w:r w:rsidR="00636433">
        <w:rPr>
          <w:rFonts w:ascii="Times New Roman" w:hAnsi="Times New Roman" w:cs="Times New Roman"/>
          <w:i/>
          <w:iCs/>
        </w:rPr>
        <w:t>6</w:t>
      </w:r>
      <w:r w:rsidR="00941BF1">
        <w:rPr>
          <w:rFonts w:ascii="Times New Roman" w:hAnsi="Times New Roman" w:cs="Times New Roman"/>
          <w:i/>
          <w:iCs/>
        </w:rPr>
        <w:t>8</w:t>
      </w:r>
      <w:r w:rsidRPr="00830200">
        <w:rPr>
          <w:rFonts w:ascii="Times New Roman" w:hAnsi="Times New Roman" w:cs="Times New Roman"/>
          <w:i/>
          <w:iCs/>
        </w:rPr>
        <w:t>)</w:t>
      </w:r>
    </w:p>
    <w:p w14:paraId="790B1155" w14:textId="223526C3" w:rsidR="00084A6E" w:rsidRDefault="00941BF1" w:rsidP="00483BB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Plán inventu</w:t>
      </w:r>
      <w:r w:rsidR="00C84DBB">
        <w:t>r</w:t>
      </w:r>
      <w:r>
        <w:t xml:space="preserve"> vč. hlavní inventarizační komise pro rok 2024</w:t>
      </w:r>
      <w:r w:rsidR="00084A6E">
        <w:t xml:space="preserve"> </w:t>
      </w:r>
    </w:p>
    <w:p w14:paraId="3B3DA770" w14:textId="06AF58D5" w:rsidR="00C84DBB" w:rsidRDefault="00C84DBB" w:rsidP="00483BB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Návrh na vyřazení knih</w:t>
      </w:r>
    </w:p>
    <w:p w14:paraId="5915E216" w14:textId="28A3FC9D" w:rsidR="008506C7" w:rsidRDefault="008506C7" w:rsidP="00483BB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Návrh rozpočtu města na rok 2025</w:t>
      </w:r>
    </w:p>
    <w:p w14:paraId="56D1D454" w14:textId="0848EE15" w:rsidR="008506C7" w:rsidRDefault="008506C7" w:rsidP="00483BB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Žádost o finanční příspěvek z rozpočtu města Kaznějov</w:t>
      </w:r>
    </w:p>
    <w:p w14:paraId="103B3E35" w14:textId="6907CA6E" w:rsidR="001E689E" w:rsidRDefault="004A7553" w:rsidP="001E689E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</w:pPr>
      <w:r>
        <w:t>Záměr prodeje bytu-z</w:t>
      </w:r>
      <w:r w:rsidR="001E689E" w:rsidRPr="001E689E">
        <w:t>nalecký posudek pro prodej městského bytu č. 465/11</w:t>
      </w:r>
    </w:p>
    <w:p w14:paraId="3E8879A4" w14:textId="37349CEC" w:rsidR="003730E1" w:rsidRDefault="003730E1" w:rsidP="001E689E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</w:pPr>
      <w:r>
        <w:t>Dodatek č. 2 ke smlouvě o nájmu pozemku</w:t>
      </w:r>
    </w:p>
    <w:p w14:paraId="1A79C2BC" w14:textId="0875FB2B" w:rsidR="009F3FDC" w:rsidRPr="00497F63" w:rsidRDefault="009F3FDC" w:rsidP="008F5DE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rPr>
          <w:kern w:val="3"/>
        </w:rPr>
      </w:pPr>
      <w:r>
        <w:t>Nové nájemní smlouvy</w:t>
      </w:r>
    </w:p>
    <w:p w14:paraId="7556EB69" w14:textId="42E54ABD" w:rsidR="00497F63" w:rsidRPr="00E90997" w:rsidRDefault="00497F63" w:rsidP="00497F63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 w:rsidRPr="00E90997">
        <w:t>Odsouhlasení dodatků k nájemním smlouvám na byty</w:t>
      </w:r>
      <w:r>
        <w:t xml:space="preserve"> k 31.12.</w:t>
      </w:r>
      <w:r w:rsidRPr="00E90997">
        <w:t>2024 viz příloha</w:t>
      </w:r>
    </w:p>
    <w:p w14:paraId="7B08A654" w14:textId="251E679D" w:rsidR="009F3FDC" w:rsidRPr="00605ACA" w:rsidRDefault="009F3FDC" w:rsidP="008F5DE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rPr>
          <w:kern w:val="3"/>
        </w:rPr>
      </w:pPr>
      <w:r w:rsidRPr="009F3FDC">
        <w:t>Žádosti o povolení kácení dřevin</w:t>
      </w:r>
    </w:p>
    <w:p w14:paraId="6F57A380" w14:textId="172AE357" w:rsidR="00605ACA" w:rsidRPr="002C0B93" w:rsidRDefault="00605ACA" w:rsidP="008F5DE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rPr>
          <w:kern w:val="3"/>
        </w:rPr>
      </w:pPr>
      <w:r>
        <w:t>Nabídka na odkup pozemků v </w:t>
      </w:r>
      <w:proofErr w:type="spellStart"/>
      <w:r>
        <w:t>k.ú</w:t>
      </w:r>
      <w:proofErr w:type="spellEnd"/>
      <w:r>
        <w:t xml:space="preserve"> Kaznějov</w:t>
      </w:r>
    </w:p>
    <w:p w14:paraId="55461479" w14:textId="34F0E176" w:rsidR="002C0B93" w:rsidRPr="002C0B93" w:rsidRDefault="002C0B93" w:rsidP="002C0B93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0B93">
        <w:rPr>
          <w:rFonts w:ascii="Times New Roman" w:hAnsi="Times New Roman" w:cs="Times New Roman"/>
        </w:rPr>
        <w:t xml:space="preserve">Záměr prodeje pozemků </w:t>
      </w:r>
      <w:proofErr w:type="spellStart"/>
      <w:r w:rsidRPr="002C0B93">
        <w:rPr>
          <w:rFonts w:ascii="Times New Roman" w:hAnsi="Times New Roman" w:cs="Times New Roman"/>
        </w:rPr>
        <w:t>p.č</w:t>
      </w:r>
      <w:proofErr w:type="spellEnd"/>
      <w:r w:rsidRPr="002C0B93">
        <w:rPr>
          <w:rFonts w:ascii="Times New Roman" w:hAnsi="Times New Roman" w:cs="Times New Roman"/>
        </w:rPr>
        <w:t>.</w:t>
      </w:r>
      <w:r w:rsidR="00245A6C">
        <w:rPr>
          <w:rFonts w:ascii="Times New Roman" w:hAnsi="Times New Roman" w:cs="Times New Roman"/>
        </w:rPr>
        <w:t xml:space="preserve"> </w:t>
      </w:r>
      <w:r w:rsidRPr="002C0B93">
        <w:rPr>
          <w:rFonts w:ascii="Times New Roman" w:hAnsi="Times New Roman" w:cs="Times New Roman"/>
        </w:rPr>
        <w:t>117/2</w:t>
      </w:r>
      <w:r w:rsidR="00245A6C">
        <w:rPr>
          <w:rFonts w:ascii="Times New Roman" w:hAnsi="Times New Roman" w:cs="Times New Roman"/>
        </w:rPr>
        <w:t xml:space="preserve"> a </w:t>
      </w:r>
      <w:proofErr w:type="spellStart"/>
      <w:r w:rsidR="00245A6C">
        <w:rPr>
          <w:rFonts w:ascii="Times New Roman" w:hAnsi="Times New Roman" w:cs="Times New Roman"/>
        </w:rPr>
        <w:t>st.p.č</w:t>
      </w:r>
      <w:proofErr w:type="spellEnd"/>
      <w:r w:rsidR="00245A6C">
        <w:rPr>
          <w:rFonts w:ascii="Times New Roman" w:hAnsi="Times New Roman" w:cs="Times New Roman"/>
        </w:rPr>
        <w:t>. 1504</w:t>
      </w:r>
    </w:p>
    <w:p w14:paraId="3681F318" w14:textId="5A632DF3" w:rsidR="002C0B93" w:rsidRDefault="002C0B93" w:rsidP="002C0B93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727C2">
        <w:rPr>
          <w:rFonts w:ascii="Times New Roman" w:hAnsi="Times New Roman" w:cs="Times New Roman"/>
        </w:rPr>
        <w:t>Příkazní smlouva ARC FIN s.r.o.</w:t>
      </w:r>
    </w:p>
    <w:p w14:paraId="12EC2E1F" w14:textId="77777777" w:rsidR="005727C2" w:rsidRPr="005727C2" w:rsidRDefault="005727C2" w:rsidP="005727C2">
      <w:pPr>
        <w:pStyle w:val="Standard"/>
        <w:jc w:val="both"/>
        <w:rPr>
          <w:rFonts w:ascii="Times New Roman" w:hAnsi="Times New Roman" w:cs="Times New Roman"/>
        </w:rPr>
      </w:pPr>
    </w:p>
    <w:p w14:paraId="35232B0C" w14:textId="7A30C5B4" w:rsidR="00941BF1" w:rsidRDefault="00941BF1" w:rsidP="00A52DD6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>
        <w:rPr>
          <w:u w:val="single"/>
        </w:rPr>
        <w:t>Plán inventur vč. hlavní inventarizační komise pro rok 202</w:t>
      </w:r>
      <w:r w:rsidR="0095569C">
        <w:rPr>
          <w:u w:val="single"/>
        </w:rPr>
        <w:t>4</w:t>
      </w:r>
    </w:p>
    <w:p w14:paraId="21372C2D" w14:textId="53D3A0F8" w:rsidR="00941BF1" w:rsidRDefault="00941BF1" w:rsidP="00941BF1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>
        <w:t>- byl předložen plán inventur na rok 202</w:t>
      </w:r>
      <w:r w:rsidR="0095569C">
        <w:t>4</w:t>
      </w:r>
      <w:r>
        <w:t>; obsahuje složení dílčích inventarizačních komisí a termíny pro jednotlivé fáze inventarizace;</w:t>
      </w:r>
    </w:p>
    <w:p w14:paraId="5CA67265" w14:textId="77777777" w:rsidR="00941BF1" w:rsidRDefault="00941BF1" w:rsidP="00941BF1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>
        <w:t>- do hlavní inventarizační komise je navrhována tajemnice, předseda kontrolního výboru a místostarosta;</w:t>
      </w:r>
    </w:p>
    <w:p w14:paraId="787F616F" w14:textId="04691077" w:rsidR="00941BF1" w:rsidRDefault="00941BF1" w:rsidP="00941BF1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i/>
          <w:iCs/>
        </w:rPr>
      </w:pPr>
      <w:r w:rsidRPr="0097381C">
        <w:rPr>
          <w:i/>
          <w:iCs/>
        </w:rPr>
        <w:t xml:space="preserve">rada </w:t>
      </w:r>
      <w:bookmarkStart w:id="0" w:name="_Hlk151544880"/>
      <w:r w:rsidRPr="0097381C">
        <w:rPr>
          <w:i/>
          <w:iCs/>
        </w:rPr>
        <w:t>schvaluje</w:t>
      </w:r>
      <w:r>
        <w:rPr>
          <w:i/>
          <w:iCs/>
        </w:rPr>
        <w:t xml:space="preserve"> </w:t>
      </w:r>
      <w:bookmarkStart w:id="1" w:name="_Hlk117248488"/>
      <w:r>
        <w:rPr>
          <w:i/>
          <w:iCs/>
        </w:rPr>
        <w:t>předložený plán inventur na rok 202</w:t>
      </w:r>
      <w:r w:rsidR="0095569C">
        <w:rPr>
          <w:i/>
          <w:iCs/>
        </w:rPr>
        <w:t>4</w:t>
      </w:r>
      <w:r>
        <w:rPr>
          <w:i/>
          <w:iCs/>
        </w:rPr>
        <w:t xml:space="preserve"> a hlavní inventarizační komisi ve složení Ing. Květa Hrabíková, Lukáš Kožíšek, Ing. Petr Nový (členové)</w:t>
      </w:r>
      <w:bookmarkEnd w:id="0"/>
      <w:bookmarkEnd w:id="1"/>
      <w:r>
        <w:rPr>
          <w:i/>
          <w:iCs/>
        </w:rPr>
        <w:t xml:space="preserve">: </w:t>
      </w:r>
      <w:r w:rsidRPr="0028178F">
        <w:rPr>
          <w:i/>
          <w:iCs/>
        </w:rPr>
        <w:t>pro</w:t>
      </w:r>
      <w:r>
        <w:rPr>
          <w:i/>
          <w:iCs/>
        </w:rPr>
        <w:t xml:space="preserve"> 5</w:t>
      </w:r>
      <w:r w:rsidRPr="0028178F">
        <w:rPr>
          <w:i/>
          <w:iCs/>
        </w:rPr>
        <w:t>, proti</w:t>
      </w:r>
      <w:r>
        <w:rPr>
          <w:i/>
          <w:iCs/>
        </w:rPr>
        <w:t xml:space="preserve"> 0</w:t>
      </w:r>
      <w:r w:rsidRPr="0028178F">
        <w:rPr>
          <w:i/>
          <w:iCs/>
        </w:rPr>
        <w:t>, zdržel s</w:t>
      </w:r>
      <w:r>
        <w:rPr>
          <w:i/>
          <w:iCs/>
        </w:rPr>
        <w:t xml:space="preserve">e 0        </w:t>
      </w:r>
      <w:proofErr w:type="spellStart"/>
      <w:r>
        <w:rPr>
          <w:i/>
          <w:iCs/>
        </w:rPr>
        <w:t>us</w:t>
      </w:r>
      <w:proofErr w:type="spellEnd"/>
      <w:r>
        <w:rPr>
          <w:i/>
          <w:iCs/>
        </w:rPr>
        <w:t xml:space="preserve">. č. </w:t>
      </w:r>
      <w:r w:rsidR="0095569C">
        <w:rPr>
          <w:i/>
          <w:iCs/>
        </w:rPr>
        <w:t>369</w:t>
      </w:r>
    </w:p>
    <w:p w14:paraId="3BEE24D7" w14:textId="77777777" w:rsidR="00941BF1" w:rsidRDefault="00941BF1" w:rsidP="006F3377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76BC9597" w14:textId="77777777" w:rsidR="00C84DBB" w:rsidRPr="00AA076C" w:rsidRDefault="00C84DBB" w:rsidP="00A52DD6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AA076C">
        <w:rPr>
          <w:u w:val="single"/>
        </w:rPr>
        <w:t>Návrh na vyřazení knih</w:t>
      </w:r>
    </w:p>
    <w:p w14:paraId="3BC3BE16" w14:textId="3324618E" w:rsidR="00C84DBB" w:rsidRDefault="00C84DBB" w:rsidP="00C84DBB">
      <w:pPr>
        <w:pStyle w:val="western"/>
        <w:tabs>
          <w:tab w:val="left" w:pos="284"/>
        </w:tabs>
        <w:suppressAutoHyphens/>
        <w:spacing w:before="0" w:after="0" w:line="240" w:lineRule="auto"/>
      </w:pPr>
      <w:r>
        <w:t xml:space="preserve">- knihovnice podala návrh na vyřazení </w:t>
      </w:r>
      <w:r w:rsidRPr="00946ACB">
        <w:t>18</w:t>
      </w:r>
      <w:r w:rsidR="00946ACB">
        <w:t>0</w:t>
      </w:r>
      <w:r>
        <w:t xml:space="preserve"> svazků opotřebených knih z fondu městské knihovny; </w:t>
      </w:r>
    </w:p>
    <w:p w14:paraId="5F603220" w14:textId="77777777" w:rsidR="00C84DBB" w:rsidRDefault="00C84DBB" w:rsidP="00C84DBB">
      <w:pPr>
        <w:pStyle w:val="western"/>
        <w:tabs>
          <w:tab w:val="left" w:pos="284"/>
        </w:tabs>
        <w:suppressAutoHyphens/>
        <w:spacing w:before="0" w:after="0" w:line="240" w:lineRule="auto"/>
      </w:pPr>
      <w:r>
        <w:t>- knihy navrhuje nabídnout čtenářům zdarma;</w:t>
      </w:r>
    </w:p>
    <w:p w14:paraId="086FD131" w14:textId="42A4AFC0" w:rsidR="00C84DBB" w:rsidRDefault="00C84DBB" w:rsidP="00C84DBB">
      <w:pPr>
        <w:pStyle w:val="western"/>
        <w:tabs>
          <w:tab w:val="left" w:pos="284"/>
        </w:tabs>
        <w:suppressAutoHyphens/>
        <w:spacing w:before="0" w:after="0" w:line="240" w:lineRule="auto"/>
        <w:rPr>
          <w:i/>
          <w:iCs/>
        </w:rPr>
      </w:pPr>
      <w:r w:rsidRPr="0097381C">
        <w:rPr>
          <w:i/>
          <w:iCs/>
        </w:rPr>
        <w:t xml:space="preserve">rada </w:t>
      </w:r>
      <w:bookmarkStart w:id="2" w:name="_Hlk117248374"/>
      <w:r w:rsidRPr="0097381C">
        <w:rPr>
          <w:i/>
          <w:iCs/>
        </w:rPr>
        <w:t>schvaluje</w:t>
      </w:r>
      <w:r>
        <w:rPr>
          <w:i/>
          <w:iCs/>
        </w:rPr>
        <w:t xml:space="preserve"> </w:t>
      </w:r>
      <w:bookmarkStart w:id="3" w:name="_Hlk151545094"/>
      <w:r>
        <w:rPr>
          <w:i/>
          <w:iCs/>
        </w:rPr>
        <w:t>návrh na vyřazení knih z fondu městské knihovny dle přiloženého seznamu a nabídku těchto výtisků čtenářům zdarma</w:t>
      </w:r>
      <w:bookmarkEnd w:id="2"/>
      <w:bookmarkEnd w:id="3"/>
      <w:r>
        <w:rPr>
          <w:i/>
          <w:iCs/>
        </w:rPr>
        <w:t xml:space="preserve">: </w:t>
      </w:r>
      <w:r w:rsidRPr="0028178F">
        <w:rPr>
          <w:i/>
          <w:iCs/>
        </w:rPr>
        <w:t>pro</w:t>
      </w:r>
      <w:r>
        <w:rPr>
          <w:i/>
          <w:iCs/>
        </w:rPr>
        <w:t xml:space="preserve"> 5</w:t>
      </w:r>
      <w:r w:rsidRPr="0028178F">
        <w:rPr>
          <w:i/>
          <w:iCs/>
        </w:rPr>
        <w:t>, proti</w:t>
      </w:r>
      <w:r>
        <w:rPr>
          <w:i/>
          <w:iCs/>
        </w:rPr>
        <w:t xml:space="preserve"> 0</w:t>
      </w:r>
      <w:r w:rsidRPr="0028178F">
        <w:rPr>
          <w:i/>
          <w:iCs/>
        </w:rPr>
        <w:t>, zdržel se</w:t>
      </w:r>
      <w:r>
        <w:rPr>
          <w:i/>
          <w:iCs/>
        </w:rPr>
        <w:t xml:space="preserve"> 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</w:t>
      </w:r>
      <w:proofErr w:type="spellStart"/>
      <w:r>
        <w:rPr>
          <w:i/>
          <w:iCs/>
        </w:rPr>
        <w:t>us</w:t>
      </w:r>
      <w:proofErr w:type="spellEnd"/>
      <w:r>
        <w:rPr>
          <w:i/>
          <w:iCs/>
        </w:rPr>
        <w:t>. č. 370</w:t>
      </w:r>
    </w:p>
    <w:p w14:paraId="3EA0A62C" w14:textId="77777777" w:rsidR="00941BF1" w:rsidRDefault="00941BF1" w:rsidP="006F3377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4E570720" w14:textId="28184C11" w:rsidR="00273353" w:rsidRPr="00D53DC7" w:rsidRDefault="00273353" w:rsidP="00A52DD6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D53DC7">
        <w:rPr>
          <w:u w:val="single"/>
        </w:rPr>
        <w:t>Návrh rozpočtu města na rok 202</w:t>
      </w:r>
      <w:r w:rsidR="00A52DD6">
        <w:rPr>
          <w:u w:val="single"/>
        </w:rPr>
        <w:t>5</w:t>
      </w:r>
    </w:p>
    <w:p w14:paraId="7BB92F57" w14:textId="54756D9A" w:rsidR="00273353" w:rsidRDefault="00273353" w:rsidP="00273353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 w:rsidRPr="00F349AD">
        <w:t>-</w:t>
      </w:r>
      <w:r>
        <w:t xml:space="preserve"> byl předložen a zdůvodněn návrh rozpočtu města na rok 202</w:t>
      </w:r>
      <w:r w:rsidR="00A52DD6">
        <w:t>5</w:t>
      </w:r>
      <w:r>
        <w:t>;</w:t>
      </w:r>
    </w:p>
    <w:p w14:paraId="0A5A044F" w14:textId="6AC9AD66" w:rsidR="00273353" w:rsidRDefault="00273353" w:rsidP="00273353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>
        <w:t>- návrh rozpočtu byl sestaven jako schodkový s tím, že schodek bude kryt zůstatkem vykázaným k 31.12.202</w:t>
      </w:r>
      <w:r w:rsidR="00A52DD6">
        <w:t>4</w:t>
      </w:r>
      <w:r>
        <w:t>; vývoj čerpání příjmů a výdajů roku 202</w:t>
      </w:r>
      <w:r w:rsidR="00A52DD6">
        <w:t>4</w:t>
      </w:r>
      <w:r>
        <w:t xml:space="preserve"> je detailně sledován a pokud by zůstatek nepokrýval navrhovaný schodek rozpočtu, budou výdaje na rok 202</w:t>
      </w:r>
      <w:r w:rsidR="004568E3">
        <w:t>5</w:t>
      </w:r>
      <w:r>
        <w:t xml:space="preserve"> sníženy;</w:t>
      </w:r>
    </w:p>
    <w:p w14:paraId="3A640D29" w14:textId="26815947" w:rsidR="00273353" w:rsidRDefault="00273353" w:rsidP="00273353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i/>
          <w:iCs/>
        </w:rPr>
      </w:pPr>
      <w:bookmarkStart w:id="4" w:name="_Hlk183431047"/>
      <w:r>
        <w:rPr>
          <w:i/>
          <w:iCs/>
        </w:rPr>
        <w:t>r</w:t>
      </w:r>
      <w:r w:rsidRPr="0097381C">
        <w:rPr>
          <w:i/>
          <w:iCs/>
        </w:rPr>
        <w:t>ada</w:t>
      </w:r>
      <w:r>
        <w:rPr>
          <w:i/>
          <w:iCs/>
        </w:rPr>
        <w:t xml:space="preserve"> projednala a </w:t>
      </w:r>
      <w:bookmarkEnd w:id="4"/>
      <w:r w:rsidRPr="0097381C">
        <w:rPr>
          <w:i/>
          <w:iCs/>
        </w:rPr>
        <w:t>schvaluje</w:t>
      </w:r>
      <w:r>
        <w:rPr>
          <w:i/>
          <w:iCs/>
        </w:rPr>
        <w:t xml:space="preserve"> </w:t>
      </w:r>
      <w:bookmarkStart w:id="5" w:name="_Hlk151545731"/>
      <w:r>
        <w:rPr>
          <w:i/>
          <w:iCs/>
        </w:rPr>
        <w:t>předložený návrh rozpočtu města na rok 202</w:t>
      </w:r>
      <w:bookmarkEnd w:id="5"/>
      <w:r w:rsidR="001D6383">
        <w:rPr>
          <w:i/>
          <w:iCs/>
        </w:rPr>
        <w:t>5</w:t>
      </w:r>
      <w:r>
        <w:rPr>
          <w:i/>
          <w:iCs/>
        </w:rPr>
        <w:t xml:space="preserve">: </w:t>
      </w:r>
      <w:r w:rsidRPr="0028178F">
        <w:rPr>
          <w:i/>
          <w:iCs/>
        </w:rPr>
        <w:t>pro</w:t>
      </w:r>
      <w:r>
        <w:rPr>
          <w:i/>
          <w:iCs/>
        </w:rPr>
        <w:t xml:space="preserve"> 5</w:t>
      </w:r>
      <w:r w:rsidRPr="0028178F">
        <w:rPr>
          <w:i/>
          <w:iCs/>
        </w:rPr>
        <w:t>, proti</w:t>
      </w:r>
      <w:r>
        <w:rPr>
          <w:i/>
          <w:iCs/>
        </w:rPr>
        <w:t xml:space="preserve"> 0</w:t>
      </w:r>
      <w:r w:rsidRPr="0028178F">
        <w:rPr>
          <w:i/>
          <w:iCs/>
        </w:rPr>
        <w:t>, zdržel se</w:t>
      </w:r>
      <w:r>
        <w:rPr>
          <w:i/>
          <w:iCs/>
        </w:rPr>
        <w:t> 0</w:t>
      </w:r>
      <w:proofErr w:type="gramStart"/>
      <w:r>
        <w:rPr>
          <w:i/>
          <w:iCs/>
        </w:rPr>
        <w:tab/>
        <w:t xml:space="preserve">  </w:t>
      </w:r>
      <w:r>
        <w:rPr>
          <w:i/>
          <w:iCs/>
        </w:rPr>
        <w:tab/>
      </w:r>
      <w:proofErr w:type="gramEnd"/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A52DD6">
        <w:rPr>
          <w:i/>
          <w:iCs/>
        </w:rPr>
        <w:t xml:space="preserve">   </w:t>
      </w:r>
      <w:r w:rsidR="00A52DD6">
        <w:rPr>
          <w:i/>
          <w:iCs/>
        </w:rPr>
        <w:tab/>
      </w:r>
      <w:r>
        <w:rPr>
          <w:i/>
          <w:iCs/>
        </w:rPr>
        <w:tab/>
        <w:t xml:space="preserve">               </w:t>
      </w:r>
      <w:proofErr w:type="spellStart"/>
      <w:r>
        <w:rPr>
          <w:i/>
          <w:iCs/>
        </w:rPr>
        <w:t>us</w:t>
      </w:r>
      <w:proofErr w:type="spellEnd"/>
      <w:r>
        <w:rPr>
          <w:i/>
          <w:iCs/>
        </w:rPr>
        <w:t xml:space="preserve">. č. </w:t>
      </w:r>
      <w:r w:rsidR="00A52DD6">
        <w:rPr>
          <w:i/>
          <w:iCs/>
        </w:rPr>
        <w:t>371</w:t>
      </w:r>
    </w:p>
    <w:p w14:paraId="70A3771A" w14:textId="77777777" w:rsidR="008506C7" w:rsidRPr="00DC462E" w:rsidRDefault="008506C7" w:rsidP="00273353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i/>
          <w:iCs/>
        </w:rPr>
      </w:pPr>
    </w:p>
    <w:p w14:paraId="0B57B809" w14:textId="36E19AE2" w:rsidR="00A52DD6" w:rsidRDefault="00A52DD6" w:rsidP="00A52DD6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rPr>
          <w:u w:val="single"/>
        </w:rPr>
      </w:pPr>
      <w:r w:rsidRPr="008E682D">
        <w:rPr>
          <w:u w:val="single"/>
        </w:rPr>
        <w:t>Žádost</w:t>
      </w:r>
      <w:r w:rsidR="008506C7">
        <w:rPr>
          <w:u w:val="single"/>
        </w:rPr>
        <w:t>i</w:t>
      </w:r>
      <w:r w:rsidRPr="008E682D">
        <w:rPr>
          <w:u w:val="single"/>
        </w:rPr>
        <w:t xml:space="preserve"> o finanční příspěvek z rozpočtu města Kaznějov</w:t>
      </w:r>
      <w:r>
        <w:rPr>
          <w:u w:val="single"/>
        </w:rPr>
        <w:t xml:space="preserve"> </w:t>
      </w:r>
    </w:p>
    <w:p w14:paraId="3F3BE8EC" w14:textId="79B4DC35" w:rsidR="00A52DD6" w:rsidRPr="00CC2D7B" w:rsidRDefault="00A52DD6" w:rsidP="00A52DD6">
      <w:pPr>
        <w:pStyle w:val="Standard"/>
        <w:jc w:val="both"/>
        <w:rPr>
          <w:rFonts w:ascii="Times New Roman" w:hAnsi="Times New Roman" w:cs="Times New Roman"/>
        </w:rPr>
      </w:pPr>
      <w:r w:rsidRPr="000109F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Spolek pro Kaznějov </w:t>
      </w:r>
      <w:r w:rsidRPr="000109F2">
        <w:rPr>
          <w:rFonts w:ascii="Times New Roman" w:hAnsi="Times New Roman" w:cs="Times New Roman"/>
        </w:rPr>
        <w:t xml:space="preserve">žádá o finanční podporu ve výši </w:t>
      </w:r>
      <w:r>
        <w:rPr>
          <w:rFonts w:ascii="Times New Roman" w:hAnsi="Times New Roman" w:cs="Times New Roman"/>
        </w:rPr>
        <w:t xml:space="preserve">10 </w:t>
      </w:r>
      <w:r w:rsidRPr="000109F2">
        <w:rPr>
          <w:rFonts w:ascii="Times New Roman" w:hAnsi="Times New Roman" w:cs="Times New Roman"/>
        </w:rPr>
        <w:t>000,</w:t>
      </w:r>
      <w:r>
        <w:rPr>
          <w:rFonts w:ascii="Times New Roman" w:hAnsi="Times New Roman" w:cs="Times New Roman"/>
        </w:rPr>
        <w:t>00</w:t>
      </w:r>
      <w:r w:rsidRPr="000109F2">
        <w:rPr>
          <w:rFonts w:ascii="Times New Roman" w:hAnsi="Times New Roman" w:cs="Times New Roman"/>
        </w:rPr>
        <w:t xml:space="preserve"> Kč na </w:t>
      </w:r>
      <w:r w:rsidR="008506C7">
        <w:rPr>
          <w:rFonts w:ascii="Times New Roman" w:hAnsi="Times New Roman" w:cs="Times New Roman"/>
        </w:rPr>
        <w:t>Vánoční koncert orchestru BETULA při ZUŠ Kralovice</w:t>
      </w:r>
      <w:r w:rsidRPr="000109F2">
        <w:rPr>
          <w:rFonts w:ascii="Times New Roman" w:hAnsi="Times New Roman" w:cs="Times New Roman"/>
        </w:rPr>
        <w:t>;</w:t>
      </w:r>
    </w:p>
    <w:p w14:paraId="786385D8" w14:textId="32E543F1" w:rsidR="00A52DD6" w:rsidRDefault="00A52DD6" w:rsidP="00A52DD6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356D39">
        <w:rPr>
          <w:rFonts w:ascii="Times New Roman" w:hAnsi="Times New Roman" w:cs="Times New Roman"/>
          <w:i/>
          <w:iCs/>
        </w:rPr>
        <w:t xml:space="preserve">rada schvaluje </w:t>
      </w:r>
      <w:bookmarkStart w:id="6" w:name="_Hlk153525972"/>
      <w:r w:rsidRPr="00356D39">
        <w:rPr>
          <w:rFonts w:ascii="Times New Roman" w:hAnsi="Times New Roman" w:cs="Times New Roman"/>
          <w:i/>
          <w:iCs/>
        </w:rPr>
        <w:t xml:space="preserve">veřejnoprávní smlouvu a příspěvek ve výši </w:t>
      </w:r>
      <w:r>
        <w:rPr>
          <w:rFonts w:ascii="Times New Roman" w:hAnsi="Times New Roman" w:cs="Times New Roman"/>
          <w:i/>
          <w:iCs/>
        </w:rPr>
        <w:t>10</w:t>
      </w:r>
      <w:r w:rsidRPr="00356D39">
        <w:rPr>
          <w:rFonts w:ascii="Times New Roman" w:hAnsi="Times New Roman" w:cs="Times New Roman"/>
          <w:i/>
          <w:iCs/>
        </w:rPr>
        <w:t xml:space="preserve"> 000,</w:t>
      </w:r>
      <w:r>
        <w:rPr>
          <w:rFonts w:ascii="Times New Roman" w:hAnsi="Times New Roman" w:cs="Times New Roman"/>
          <w:i/>
          <w:iCs/>
        </w:rPr>
        <w:t xml:space="preserve">00 </w:t>
      </w:r>
      <w:r w:rsidRPr="003130EF">
        <w:rPr>
          <w:rFonts w:ascii="Times New Roman" w:hAnsi="Times New Roman" w:cs="Times New Roman"/>
          <w:i/>
          <w:iCs/>
        </w:rPr>
        <w:t>Kč na</w:t>
      </w:r>
      <w:r>
        <w:rPr>
          <w:rFonts w:ascii="Times New Roman" w:hAnsi="Times New Roman" w:cs="Times New Roman"/>
          <w:i/>
          <w:iCs/>
        </w:rPr>
        <w:t xml:space="preserve"> </w:t>
      </w:r>
      <w:r w:rsidRPr="008E682D">
        <w:rPr>
          <w:rFonts w:ascii="Times New Roman" w:hAnsi="Times New Roman" w:cs="Times New Roman"/>
          <w:i/>
          <w:iCs/>
        </w:rPr>
        <w:t xml:space="preserve">úhradu </w:t>
      </w:r>
      <w:r w:rsidR="008506C7">
        <w:rPr>
          <w:rFonts w:ascii="Times New Roman" w:hAnsi="Times New Roman" w:cs="Times New Roman"/>
          <w:i/>
          <w:iCs/>
        </w:rPr>
        <w:t>nákladů spojených s pořádáním Vánočního koncertu orchestru BETULA při ZUŠ Kralovice</w:t>
      </w:r>
      <w:r w:rsidRPr="008E682D">
        <w:rPr>
          <w:rFonts w:ascii="Times New Roman" w:hAnsi="Times New Roman" w:cs="Times New Roman"/>
          <w:i/>
          <w:iCs/>
        </w:rPr>
        <w:t xml:space="preserve"> a </w:t>
      </w:r>
      <w:r w:rsidRPr="005E435A">
        <w:rPr>
          <w:rFonts w:ascii="Times New Roman" w:hAnsi="Times New Roman" w:cs="Times New Roman"/>
          <w:i/>
          <w:iCs/>
        </w:rPr>
        <w:t>pověřuje starostku uzavřením veřejnosprávní smlouvy na poskytnutí</w:t>
      </w:r>
      <w:bookmarkEnd w:id="6"/>
      <w:r w:rsidR="00245A6C">
        <w:rPr>
          <w:rFonts w:ascii="Times New Roman" w:hAnsi="Times New Roman" w:cs="Times New Roman"/>
          <w:i/>
          <w:iCs/>
        </w:rPr>
        <w:t xml:space="preserve"> příspěvku</w:t>
      </w:r>
      <w:r w:rsidRPr="005E435A">
        <w:rPr>
          <w:rFonts w:ascii="Times New Roman" w:hAnsi="Times New Roman" w:cs="Times New Roman"/>
          <w:i/>
          <w:iCs/>
        </w:rPr>
        <w:t xml:space="preserve">: pro </w:t>
      </w:r>
      <w:r>
        <w:rPr>
          <w:rFonts w:ascii="Times New Roman" w:hAnsi="Times New Roman" w:cs="Times New Roman"/>
          <w:i/>
          <w:iCs/>
        </w:rPr>
        <w:t>5</w:t>
      </w:r>
      <w:r w:rsidRPr="005E435A">
        <w:rPr>
          <w:rFonts w:ascii="Times New Roman" w:hAnsi="Times New Roman" w:cs="Times New Roman"/>
          <w:i/>
          <w:iCs/>
        </w:rPr>
        <w:t>, proti 0,</w:t>
      </w:r>
      <w:r w:rsidRPr="00356D39">
        <w:rPr>
          <w:rFonts w:ascii="Times New Roman" w:hAnsi="Times New Roman" w:cs="Times New Roman"/>
          <w:i/>
          <w:iCs/>
        </w:rPr>
        <w:t xml:space="preserve"> zdržel se 0</w:t>
      </w:r>
      <w:r w:rsidR="00245A6C">
        <w:rPr>
          <w:rFonts w:ascii="Times New Roman" w:hAnsi="Times New Roman" w:cs="Times New Roman"/>
          <w:i/>
          <w:iCs/>
        </w:rPr>
        <w:t xml:space="preserve">        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56D39">
        <w:rPr>
          <w:rFonts w:ascii="Times New Roman" w:hAnsi="Times New Roman" w:cs="Times New Roman"/>
          <w:i/>
        </w:rPr>
        <w:t>us</w:t>
      </w:r>
      <w:proofErr w:type="spellEnd"/>
      <w:r w:rsidRPr="00356D39">
        <w:rPr>
          <w:rFonts w:ascii="Times New Roman" w:hAnsi="Times New Roman" w:cs="Times New Roman"/>
          <w:i/>
        </w:rPr>
        <w:t xml:space="preserve">. č. </w:t>
      </w:r>
      <w:r w:rsidR="008506C7">
        <w:rPr>
          <w:rFonts w:ascii="Times New Roman" w:hAnsi="Times New Roman" w:cs="Times New Roman"/>
          <w:i/>
          <w:iCs/>
        </w:rPr>
        <w:t>372</w:t>
      </w:r>
    </w:p>
    <w:p w14:paraId="7A2CF4A5" w14:textId="77777777" w:rsidR="001E689E" w:rsidRDefault="001E689E" w:rsidP="00A52DD6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3B457E04" w14:textId="08078FBF" w:rsidR="001E689E" w:rsidRDefault="004A7553" w:rsidP="001E689E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rPr>
          <w:u w:val="single"/>
        </w:rPr>
      </w:pPr>
      <w:r>
        <w:rPr>
          <w:u w:val="single"/>
        </w:rPr>
        <w:t>Záměr prodeje bytu-z</w:t>
      </w:r>
      <w:r w:rsidR="001E689E" w:rsidRPr="001E689E">
        <w:rPr>
          <w:u w:val="single"/>
        </w:rPr>
        <w:t>nalecký posudek pro prodej městského bytu č. 465/11</w:t>
      </w:r>
    </w:p>
    <w:p w14:paraId="1A64F96D" w14:textId="3B74E532" w:rsidR="00035A8E" w:rsidRDefault="00425CBD" w:rsidP="00425CBD">
      <w:pPr>
        <w:pStyle w:val="Standard"/>
        <w:jc w:val="both"/>
        <w:rPr>
          <w:rFonts w:ascii="Times New Roman" w:hAnsi="Times New Roman" w:cs="Times New Roman"/>
        </w:rPr>
      </w:pPr>
      <w:r w:rsidRPr="00B6121D">
        <w:rPr>
          <w:rFonts w:ascii="Times New Roman" w:hAnsi="Times New Roman" w:cs="Times New Roman"/>
        </w:rPr>
        <w:t xml:space="preserve">- starostka předložila návrh na prodej bytu v bytovém domě </w:t>
      </w:r>
      <w:r w:rsidR="00035A8E">
        <w:rPr>
          <w:rFonts w:ascii="Times New Roman" w:hAnsi="Times New Roman" w:cs="Times New Roman"/>
        </w:rPr>
        <w:t xml:space="preserve">čp. 464, 465, včetně podílu na společných prostorech domu čp. 464, 465 a pozemcích </w:t>
      </w:r>
      <w:proofErr w:type="spellStart"/>
      <w:r w:rsidR="00035A8E">
        <w:rPr>
          <w:rFonts w:ascii="Times New Roman" w:hAnsi="Times New Roman" w:cs="Times New Roman"/>
        </w:rPr>
        <w:t>stp</w:t>
      </w:r>
      <w:proofErr w:type="spellEnd"/>
      <w:r w:rsidR="00035A8E">
        <w:rPr>
          <w:rFonts w:ascii="Times New Roman" w:hAnsi="Times New Roman" w:cs="Times New Roman"/>
        </w:rPr>
        <w:t xml:space="preserve">. 694 a 695v obci a </w:t>
      </w:r>
      <w:proofErr w:type="spellStart"/>
      <w:r w:rsidR="00035A8E">
        <w:rPr>
          <w:rFonts w:ascii="Times New Roman" w:hAnsi="Times New Roman" w:cs="Times New Roman"/>
        </w:rPr>
        <w:t>k.ú</w:t>
      </w:r>
      <w:proofErr w:type="spellEnd"/>
      <w:r w:rsidR="00035A8E">
        <w:rPr>
          <w:rFonts w:ascii="Times New Roman" w:hAnsi="Times New Roman" w:cs="Times New Roman"/>
        </w:rPr>
        <w:t>. Kaznějov</w:t>
      </w:r>
      <w:r w:rsidR="00035A8E" w:rsidRPr="00B6121D">
        <w:rPr>
          <w:rFonts w:ascii="Times New Roman" w:hAnsi="Times New Roman" w:cs="Times New Roman"/>
        </w:rPr>
        <w:t>;</w:t>
      </w:r>
    </w:p>
    <w:p w14:paraId="6831DE54" w14:textId="1B30139A" w:rsidR="00425CBD" w:rsidRPr="00B6121D" w:rsidRDefault="00035A8E" w:rsidP="00425CB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byl </w:t>
      </w:r>
      <w:r w:rsidR="00425CBD" w:rsidRPr="00B6121D">
        <w:rPr>
          <w:rFonts w:ascii="Times New Roman" w:hAnsi="Times New Roman" w:cs="Times New Roman"/>
        </w:rPr>
        <w:t>zpracov</w:t>
      </w:r>
      <w:r>
        <w:rPr>
          <w:rFonts w:ascii="Times New Roman" w:hAnsi="Times New Roman" w:cs="Times New Roman"/>
        </w:rPr>
        <w:t>án</w:t>
      </w:r>
      <w:r w:rsidR="00425CBD" w:rsidRPr="00B6121D">
        <w:rPr>
          <w:rFonts w:ascii="Times New Roman" w:hAnsi="Times New Roman" w:cs="Times New Roman"/>
        </w:rPr>
        <w:t xml:space="preserve"> znalecký posudek a následně</w:t>
      </w:r>
      <w:r>
        <w:rPr>
          <w:rFonts w:ascii="Times New Roman" w:hAnsi="Times New Roman" w:cs="Times New Roman"/>
        </w:rPr>
        <w:t xml:space="preserve"> je záměrem</w:t>
      </w:r>
      <w:r w:rsidR="00425CBD" w:rsidRPr="00B6121D">
        <w:rPr>
          <w:rFonts w:ascii="Times New Roman" w:hAnsi="Times New Roman" w:cs="Times New Roman"/>
        </w:rPr>
        <w:t xml:space="preserve"> zveřejnit záměr prodeje;</w:t>
      </w:r>
    </w:p>
    <w:p w14:paraId="54F03049" w14:textId="29547946" w:rsidR="0086718A" w:rsidRDefault="00425CBD" w:rsidP="00425CBD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B6121D">
        <w:rPr>
          <w:rFonts w:ascii="Times New Roman" w:hAnsi="Times New Roman" w:cs="Times New Roman"/>
          <w:i/>
          <w:iCs/>
        </w:rPr>
        <w:lastRenderedPageBreak/>
        <w:t xml:space="preserve">rada schvaluje </w:t>
      </w:r>
      <w:r w:rsidR="00657995" w:rsidRPr="0098709E">
        <w:rPr>
          <w:rFonts w:ascii="Times New Roman" w:hAnsi="Times New Roman" w:cs="Times New Roman"/>
          <w:i/>
          <w:iCs/>
        </w:rPr>
        <w:t>záměr</w:t>
      </w:r>
      <w:r w:rsidRPr="00657995">
        <w:rPr>
          <w:rFonts w:ascii="Times New Roman" w:hAnsi="Times New Roman" w:cs="Times New Roman"/>
        </w:rPr>
        <w:t xml:space="preserve"> </w:t>
      </w:r>
      <w:r w:rsidRPr="00B6121D">
        <w:rPr>
          <w:rFonts w:ascii="Times New Roman" w:hAnsi="Times New Roman" w:cs="Times New Roman"/>
          <w:i/>
          <w:iCs/>
        </w:rPr>
        <w:t>prodej</w:t>
      </w:r>
      <w:r w:rsidR="00657995">
        <w:rPr>
          <w:rFonts w:ascii="Times New Roman" w:hAnsi="Times New Roman" w:cs="Times New Roman"/>
          <w:i/>
          <w:iCs/>
        </w:rPr>
        <w:t>e</w:t>
      </w:r>
      <w:r w:rsidRPr="00B6121D">
        <w:rPr>
          <w:rFonts w:ascii="Times New Roman" w:hAnsi="Times New Roman" w:cs="Times New Roman"/>
          <w:i/>
          <w:iCs/>
        </w:rPr>
        <w:t xml:space="preserve"> bytu v bytovém </w:t>
      </w:r>
      <w:r w:rsidRPr="00035A8E">
        <w:rPr>
          <w:rFonts w:ascii="Times New Roman" w:hAnsi="Times New Roman" w:cs="Times New Roman"/>
          <w:i/>
          <w:iCs/>
        </w:rPr>
        <w:t>domě</w:t>
      </w:r>
      <w:r w:rsidR="00035A8E" w:rsidRPr="00035A8E">
        <w:rPr>
          <w:rFonts w:ascii="Times New Roman" w:hAnsi="Times New Roman" w:cs="Times New Roman"/>
          <w:i/>
          <w:iCs/>
        </w:rPr>
        <w:t xml:space="preserve"> čp. 464, 465, včetně podílu na společných prostorech domu čp. 464, 465 a pozemcích </w:t>
      </w:r>
      <w:proofErr w:type="spellStart"/>
      <w:r w:rsidR="00035A8E" w:rsidRPr="00035A8E">
        <w:rPr>
          <w:rFonts w:ascii="Times New Roman" w:hAnsi="Times New Roman" w:cs="Times New Roman"/>
          <w:i/>
          <w:iCs/>
        </w:rPr>
        <w:t>st</w:t>
      </w:r>
      <w:r w:rsidR="00245A6C">
        <w:rPr>
          <w:rFonts w:ascii="Times New Roman" w:hAnsi="Times New Roman" w:cs="Times New Roman"/>
          <w:i/>
          <w:iCs/>
        </w:rPr>
        <w:t>.</w:t>
      </w:r>
      <w:r w:rsidR="00035A8E" w:rsidRPr="00035A8E">
        <w:rPr>
          <w:rFonts w:ascii="Times New Roman" w:hAnsi="Times New Roman" w:cs="Times New Roman"/>
          <w:i/>
          <w:iCs/>
        </w:rPr>
        <w:t>p.</w:t>
      </w:r>
      <w:r w:rsidR="00245A6C">
        <w:rPr>
          <w:rFonts w:ascii="Times New Roman" w:hAnsi="Times New Roman" w:cs="Times New Roman"/>
          <w:i/>
          <w:iCs/>
        </w:rPr>
        <w:t>č</w:t>
      </w:r>
      <w:proofErr w:type="spellEnd"/>
      <w:r w:rsidR="00245A6C">
        <w:rPr>
          <w:rFonts w:ascii="Times New Roman" w:hAnsi="Times New Roman" w:cs="Times New Roman"/>
          <w:i/>
          <w:iCs/>
        </w:rPr>
        <w:t>.</w:t>
      </w:r>
      <w:r w:rsidR="00035A8E" w:rsidRPr="00035A8E">
        <w:rPr>
          <w:rFonts w:ascii="Times New Roman" w:hAnsi="Times New Roman" w:cs="Times New Roman"/>
          <w:i/>
          <w:iCs/>
        </w:rPr>
        <w:t xml:space="preserve"> 694 a 695</w:t>
      </w:r>
      <w:r w:rsidR="00245A6C">
        <w:rPr>
          <w:rFonts w:ascii="Times New Roman" w:hAnsi="Times New Roman" w:cs="Times New Roman"/>
          <w:i/>
          <w:iCs/>
        </w:rPr>
        <w:t xml:space="preserve"> </w:t>
      </w:r>
      <w:r w:rsidR="00035A8E" w:rsidRPr="00035A8E">
        <w:rPr>
          <w:rFonts w:ascii="Times New Roman" w:hAnsi="Times New Roman" w:cs="Times New Roman"/>
          <w:i/>
          <w:iCs/>
        </w:rPr>
        <w:t xml:space="preserve">v </w:t>
      </w:r>
      <w:proofErr w:type="spellStart"/>
      <w:r w:rsidR="00035A8E" w:rsidRPr="00035A8E">
        <w:rPr>
          <w:rFonts w:ascii="Times New Roman" w:hAnsi="Times New Roman" w:cs="Times New Roman"/>
          <w:i/>
          <w:iCs/>
        </w:rPr>
        <w:t>k.ú</w:t>
      </w:r>
      <w:proofErr w:type="spellEnd"/>
      <w:r w:rsidR="00035A8E" w:rsidRPr="00035A8E">
        <w:rPr>
          <w:rFonts w:ascii="Times New Roman" w:hAnsi="Times New Roman" w:cs="Times New Roman"/>
          <w:i/>
          <w:iCs/>
        </w:rPr>
        <w:t>. Kaznějov</w:t>
      </w:r>
      <w:r w:rsidRPr="001D583B">
        <w:rPr>
          <w:rFonts w:ascii="Times New Roman" w:hAnsi="Times New Roman" w:cs="Times New Roman"/>
          <w:i/>
          <w:iCs/>
        </w:rPr>
        <w:t>; na tento</w:t>
      </w:r>
      <w:r w:rsidR="00EB3C15">
        <w:rPr>
          <w:rFonts w:ascii="Times New Roman" w:hAnsi="Times New Roman" w:cs="Times New Roman"/>
          <w:i/>
          <w:iCs/>
        </w:rPr>
        <w:t xml:space="preserve"> byt</w:t>
      </w:r>
      <w:r w:rsidRPr="001D583B">
        <w:rPr>
          <w:rFonts w:ascii="Times New Roman" w:hAnsi="Times New Roman" w:cs="Times New Roman"/>
          <w:i/>
          <w:iCs/>
        </w:rPr>
        <w:t xml:space="preserve"> </w:t>
      </w:r>
      <w:r w:rsidR="007839B1">
        <w:rPr>
          <w:rFonts w:ascii="Times New Roman" w:hAnsi="Times New Roman" w:cs="Times New Roman"/>
          <w:i/>
          <w:iCs/>
        </w:rPr>
        <w:t xml:space="preserve">byl </w:t>
      </w:r>
      <w:r w:rsidRPr="00B6121D">
        <w:rPr>
          <w:rFonts w:ascii="Times New Roman" w:hAnsi="Times New Roman" w:cs="Times New Roman"/>
          <w:i/>
          <w:iCs/>
        </w:rPr>
        <w:t>zpracov</w:t>
      </w:r>
      <w:r w:rsidR="00EB3C15">
        <w:rPr>
          <w:rFonts w:ascii="Times New Roman" w:hAnsi="Times New Roman" w:cs="Times New Roman"/>
          <w:i/>
          <w:iCs/>
        </w:rPr>
        <w:t xml:space="preserve">án </w:t>
      </w:r>
      <w:r w:rsidRPr="00B6121D">
        <w:rPr>
          <w:rFonts w:ascii="Times New Roman" w:hAnsi="Times New Roman" w:cs="Times New Roman"/>
          <w:i/>
          <w:iCs/>
        </w:rPr>
        <w:t>znalecký posudek a následně</w:t>
      </w:r>
      <w:r w:rsidR="00EB3C15">
        <w:rPr>
          <w:rFonts w:ascii="Times New Roman" w:hAnsi="Times New Roman" w:cs="Times New Roman"/>
          <w:i/>
          <w:iCs/>
        </w:rPr>
        <w:t xml:space="preserve"> bude</w:t>
      </w:r>
      <w:r w:rsidRPr="00B6121D">
        <w:rPr>
          <w:rFonts w:ascii="Times New Roman" w:hAnsi="Times New Roman" w:cs="Times New Roman"/>
          <w:i/>
          <w:iCs/>
        </w:rPr>
        <w:t xml:space="preserve"> zveřej</w:t>
      </w:r>
      <w:r w:rsidR="00EB3C15">
        <w:rPr>
          <w:rFonts w:ascii="Times New Roman" w:hAnsi="Times New Roman" w:cs="Times New Roman"/>
          <w:i/>
          <w:iCs/>
        </w:rPr>
        <w:t>něn</w:t>
      </w:r>
      <w:r w:rsidRPr="00B6121D">
        <w:rPr>
          <w:rFonts w:ascii="Times New Roman" w:hAnsi="Times New Roman" w:cs="Times New Roman"/>
          <w:i/>
          <w:iCs/>
        </w:rPr>
        <w:t xml:space="preserve"> záměr prodeje: pro </w:t>
      </w:r>
      <w:r w:rsidR="00EB3C15">
        <w:rPr>
          <w:rFonts w:ascii="Times New Roman" w:hAnsi="Times New Roman" w:cs="Times New Roman"/>
          <w:i/>
          <w:iCs/>
        </w:rPr>
        <w:t>5</w:t>
      </w:r>
      <w:r w:rsidRPr="00B6121D">
        <w:rPr>
          <w:rFonts w:ascii="Times New Roman" w:hAnsi="Times New Roman" w:cs="Times New Roman"/>
          <w:i/>
          <w:iCs/>
        </w:rPr>
        <w:t>, proti 0, zdržel s</w:t>
      </w:r>
      <w:r w:rsidR="00772CBD">
        <w:rPr>
          <w:rFonts w:ascii="Times New Roman" w:hAnsi="Times New Roman" w:cs="Times New Roman"/>
          <w:i/>
          <w:iCs/>
        </w:rPr>
        <w:t xml:space="preserve">e 0   </w:t>
      </w:r>
    </w:p>
    <w:p w14:paraId="5C2B3A05" w14:textId="71229337" w:rsidR="00425CBD" w:rsidRPr="007839B1" w:rsidRDefault="00AE2545" w:rsidP="004F256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          </w:t>
      </w:r>
      <w:proofErr w:type="spellStart"/>
      <w:r w:rsidR="00425CBD" w:rsidRPr="00B6121D">
        <w:rPr>
          <w:rFonts w:ascii="Times New Roman" w:hAnsi="Times New Roman" w:cs="Times New Roman"/>
          <w:i/>
          <w:iCs/>
        </w:rPr>
        <w:t>us.č</w:t>
      </w:r>
      <w:proofErr w:type="spellEnd"/>
      <w:r w:rsidR="00425CBD" w:rsidRPr="00B6121D">
        <w:rPr>
          <w:rFonts w:ascii="Times New Roman" w:hAnsi="Times New Roman" w:cs="Times New Roman"/>
          <w:i/>
          <w:iCs/>
        </w:rPr>
        <w:t>.</w:t>
      </w:r>
      <w:r w:rsidR="00772CBD">
        <w:rPr>
          <w:rFonts w:ascii="Times New Roman" w:hAnsi="Times New Roman" w:cs="Times New Roman"/>
          <w:i/>
          <w:iCs/>
        </w:rPr>
        <w:t xml:space="preserve"> 373</w:t>
      </w:r>
    </w:p>
    <w:p w14:paraId="2B418308" w14:textId="77777777" w:rsidR="00946ACB" w:rsidRDefault="00946ACB" w:rsidP="00946ACB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rPr>
          <w:u w:val="single"/>
        </w:rPr>
      </w:pPr>
      <w:r w:rsidRPr="00946ACB">
        <w:rPr>
          <w:u w:val="single"/>
        </w:rPr>
        <w:t>Dodatek č. 2 ke smlouvě o nájmu pozemku</w:t>
      </w:r>
    </w:p>
    <w:p w14:paraId="78069992" w14:textId="1250A00F" w:rsidR="0086718A" w:rsidRDefault="0086718A" w:rsidP="00087B38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i/>
          <w:iCs/>
        </w:rPr>
      </w:pPr>
      <w:r>
        <w:t xml:space="preserve">- byla podána žádost o změnu nájemní smlouvy k pozemku </w:t>
      </w:r>
      <w:proofErr w:type="spellStart"/>
      <w:r>
        <w:t>parc.č</w:t>
      </w:r>
      <w:proofErr w:type="spellEnd"/>
      <w:r>
        <w:t>. 578/2 v </w:t>
      </w:r>
      <w:proofErr w:type="spellStart"/>
      <w:r>
        <w:t>k.ú</w:t>
      </w:r>
      <w:proofErr w:type="spellEnd"/>
      <w:r>
        <w:t xml:space="preserve">. Kaznějov, nájemce </w:t>
      </w:r>
      <w:r w:rsidR="00087B38">
        <w:t>……………………</w:t>
      </w:r>
      <w:r w:rsidRPr="00577C41">
        <w:rPr>
          <w:i/>
          <w:iCs/>
        </w:rPr>
        <w:t>;</w:t>
      </w:r>
    </w:p>
    <w:p w14:paraId="14E14630" w14:textId="14B63793" w:rsidR="0086718A" w:rsidRPr="00802B1C" w:rsidRDefault="0086718A" w:rsidP="0086718A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>
        <w:rPr>
          <w:i/>
          <w:iCs/>
        </w:rPr>
        <w:t xml:space="preserve">- </w:t>
      </w:r>
      <w:r>
        <w:t>n</w:t>
      </w:r>
      <w:r w:rsidRPr="0086718A">
        <w:t>a základě dodatku č. 2 účastníci ruší uzavřený dodatek č. 1, a to s účinností od 1.1.2025</w:t>
      </w:r>
      <w:r w:rsidRPr="00577C41">
        <w:rPr>
          <w:i/>
          <w:iCs/>
        </w:rPr>
        <w:t>;</w:t>
      </w:r>
      <w:r>
        <w:rPr>
          <w:i/>
          <w:iCs/>
        </w:rPr>
        <w:t xml:space="preserve"> </w:t>
      </w:r>
      <w:r w:rsidRPr="0086718A">
        <w:t>Zrušením dodatku č. 1 se tedy předmět nájmu vymezuje nadále v rozsahu tak</w:t>
      </w:r>
      <w:r w:rsidR="00245A6C">
        <w:t>,</w:t>
      </w:r>
      <w:r w:rsidRPr="0086718A">
        <w:t xml:space="preserve"> jak byl původně vymezen v článku II. bod 2 uzavřené Smlouvy o nájmu pozemku, tedy v rozsahu 80 m2 na pozemku </w:t>
      </w:r>
      <w:proofErr w:type="spellStart"/>
      <w:r w:rsidRPr="0086718A">
        <w:t>parc</w:t>
      </w:r>
      <w:proofErr w:type="spellEnd"/>
      <w:r w:rsidRPr="0086718A">
        <w:t xml:space="preserve">. č. 578/2 v k. </w:t>
      </w:r>
      <w:proofErr w:type="spellStart"/>
      <w:r w:rsidRPr="0086718A">
        <w:t>ú.</w:t>
      </w:r>
      <w:proofErr w:type="spellEnd"/>
      <w:r w:rsidRPr="0086718A">
        <w:t xml:space="preserve"> Kaznějov, dle přiloženého nákresu</w:t>
      </w:r>
      <w:r w:rsidRPr="00577C41">
        <w:rPr>
          <w:i/>
          <w:iCs/>
        </w:rPr>
        <w:t>;</w:t>
      </w:r>
    </w:p>
    <w:p w14:paraId="303E5D25" w14:textId="1F2080F3" w:rsidR="0086718A" w:rsidRDefault="0086718A" w:rsidP="0086718A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577C41">
        <w:rPr>
          <w:rFonts w:ascii="Times New Roman" w:hAnsi="Times New Roman" w:cs="Times New Roman"/>
          <w:i/>
          <w:iCs/>
        </w:rPr>
        <w:t xml:space="preserve">rada schvaluje uzavření </w:t>
      </w:r>
      <w:r>
        <w:rPr>
          <w:rFonts w:ascii="Times New Roman" w:hAnsi="Times New Roman" w:cs="Times New Roman"/>
          <w:i/>
          <w:iCs/>
        </w:rPr>
        <w:t xml:space="preserve">Dodatku č. 2 k nájemní smlouvě k pozemku </w:t>
      </w:r>
      <w:proofErr w:type="spellStart"/>
      <w:r>
        <w:rPr>
          <w:rFonts w:ascii="Times New Roman" w:hAnsi="Times New Roman" w:cs="Times New Roman"/>
          <w:i/>
          <w:iCs/>
        </w:rPr>
        <w:t>parc.č</w:t>
      </w:r>
      <w:proofErr w:type="spellEnd"/>
      <w:r>
        <w:rPr>
          <w:rFonts w:ascii="Times New Roman" w:hAnsi="Times New Roman" w:cs="Times New Roman"/>
          <w:i/>
          <w:iCs/>
        </w:rPr>
        <w:t>. 578/2 v </w:t>
      </w:r>
      <w:proofErr w:type="spellStart"/>
      <w:r>
        <w:rPr>
          <w:rFonts w:ascii="Times New Roman" w:hAnsi="Times New Roman" w:cs="Times New Roman"/>
          <w:i/>
          <w:iCs/>
        </w:rPr>
        <w:t>k.ú</w:t>
      </w:r>
      <w:proofErr w:type="spellEnd"/>
      <w:r>
        <w:rPr>
          <w:rFonts w:ascii="Times New Roman" w:hAnsi="Times New Roman" w:cs="Times New Roman"/>
          <w:i/>
          <w:iCs/>
        </w:rPr>
        <w:t>. Kaznějov, ze dne 22.10.2013 s </w:t>
      </w:r>
      <w:r w:rsidR="00087B38">
        <w:rPr>
          <w:rFonts w:ascii="Times New Roman" w:hAnsi="Times New Roman" w:cs="Times New Roman"/>
          <w:i/>
          <w:iCs/>
        </w:rPr>
        <w:t>……………………</w:t>
      </w:r>
      <w:r>
        <w:rPr>
          <w:rFonts w:ascii="Times New Roman" w:hAnsi="Times New Roman" w:cs="Times New Roman"/>
          <w:i/>
          <w:iCs/>
        </w:rPr>
        <w:t xml:space="preserve"> 331 51 Kaznějov</w:t>
      </w:r>
      <w:r w:rsidRPr="0086718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a to tak, že na základě </w:t>
      </w:r>
      <w:r w:rsidRPr="0086718A">
        <w:rPr>
          <w:rFonts w:ascii="Times New Roman" w:hAnsi="Times New Roman" w:cs="Times New Roman"/>
          <w:i/>
          <w:iCs/>
        </w:rPr>
        <w:t>dodatku č. 2 účastníci ruší uzavřený dodatek č. 1, a to s účinností od 1.1.2025; Zrušením dodatku č. 1 se tedy předmět nájmu vymezuje nadále v rozsahu tak</w:t>
      </w:r>
      <w:r w:rsidR="00170DEB">
        <w:rPr>
          <w:rFonts w:ascii="Times New Roman" w:hAnsi="Times New Roman" w:cs="Times New Roman"/>
          <w:i/>
          <w:iCs/>
        </w:rPr>
        <w:t>,</w:t>
      </w:r>
      <w:r w:rsidRPr="0086718A">
        <w:rPr>
          <w:rFonts w:ascii="Times New Roman" w:hAnsi="Times New Roman" w:cs="Times New Roman"/>
          <w:i/>
          <w:iCs/>
        </w:rPr>
        <w:t xml:space="preserve"> jak byl původně vymezen v článku II. bod 2 uzavřené Smlouvy o nájmu pozemku, tedy v rozsahu 80 m2 na pozemku </w:t>
      </w:r>
      <w:proofErr w:type="spellStart"/>
      <w:r w:rsidRPr="0086718A">
        <w:rPr>
          <w:rFonts w:ascii="Times New Roman" w:hAnsi="Times New Roman" w:cs="Times New Roman"/>
          <w:i/>
          <w:iCs/>
        </w:rPr>
        <w:t>parc</w:t>
      </w:r>
      <w:proofErr w:type="spellEnd"/>
      <w:r w:rsidRPr="0086718A">
        <w:rPr>
          <w:rFonts w:ascii="Times New Roman" w:hAnsi="Times New Roman" w:cs="Times New Roman"/>
          <w:i/>
          <w:iCs/>
        </w:rPr>
        <w:t xml:space="preserve">. č. 578/2 v k. </w:t>
      </w:r>
      <w:proofErr w:type="spellStart"/>
      <w:r w:rsidRPr="0086718A">
        <w:rPr>
          <w:rFonts w:ascii="Times New Roman" w:hAnsi="Times New Roman" w:cs="Times New Roman"/>
          <w:i/>
          <w:iCs/>
        </w:rPr>
        <w:t>ú.</w:t>
      </w:r>
      <w:proofErr w:type="spellEnd"/>
      <w:r w:rsidRPr="0086718A">
        <w:rPr>
          <w:rFonts w:ascii="Times New Roman" w:hAnsi="Times New Roman" w:cs="Times New Roman"/>
          <w:i/>
          <w:iCs/>
        </w:rPr>
        <w:t xml:space="preserve"> Kaznějov, dle přiloženého nákresu</w:t>
      </w:r>
      <w:r w:rsidRPr="00577C41">
        <w:rPr>
          <w:rFonts w:ascii="Times New Roman" w:hAnsi="Times New Roman" w:cs="Times New Roman"/>
          <w:i/>
          <w:iCs/>
        </w:rPr>
        <w:t xml:space="preserve">: pro </w:t>
      </w:r>
      <w:r>
        <w:rPr>
          <w:rFonts w:ascii="Times New Roman" w:hAnsi="Times New Roman" w:cs="Times New Roman"/>
          <w:i/>
          <w:iCs/>
        </w:rPr>
        <w:t>5</w:t>
      </w:r>
      <w:r w:rsidRPr="00577C41">
        <w:rPr>
          <w:rFonts w:ascii="Times New Roman" w:hAnsi="Times New Roman" w:cs="Times New Roman"/>
          <w:i/>
          <w:iCs/>
        </w:rPr>
        <w:t>, proti 0, zdržel se 0</w:t>
      </w:r>
      <w:r w:rsidRPr="00577C41">
        <w:rPr>
          <w:rFonts w:ascii="Times New Roman" w:hAnsi="Times New Roman" w:cs="Times New Roman"/>
          <w:i/>
          <w:iCs/>
        </w:rPr>
        <w:tab/>
      </w:r>
      <w:r w:rsidRPr="00577C41">
        <w:rPr>
          <w:rFonts w:ascii="Times New Roman" w:hAnsi="Times New Roman" w:cs="Times New Roman"/>
          <w:i/>
          <w:iCs/>
        </w:rPr>
        <w:tab/>
      </w:r>
      <w:r w:rsidR="00087B38">
        <w:rPr>
          <w:rFonts w:ascii="Times New Roman" w:hAnsi="Times New Roman" w:cs="Times New Roman"/>
          <w:i/>
          <w:iCs/>
        </w:rPr>
        <w:tab/>
      </w:r>
      <w:r w:rsidR="00087B38">
        <w:rPr>
          <w:rFonts w:ascii="Times New Roman" w:hAnsi="Times New Roman" w:cs="Times New Roman"/>
          <w:i/>
          <w:iCs/>
        </w:rPr>
        <w:tab/>
      </w:r>
      <w:r w:rsidR="00087B38">
        <w:rPr>
          <w:rFonts w:ascii="Times New Roman" w:hAnsi="Times New Roman" w:cs="Times New Roman"/>
          <w:i/>
          <w:iCs/>
        </w:rPr>
        <w:tab/>
      </w:r>
      <w:r w:rsidRPr="00577C41">
        <w:rPr>
          <w:rFonts w:ascii="Times New Roman" w:hAnsi="Times New Roman" w:cs="Times New Roman"/>
          <w:i/>
          <w:iCs/>
        </w:rPr>
        <w:tab/>
      </w:r>
      <w:r w:rsidRPr="00577C41">
        <w:rPr>
          <w:rFonts w:ascii="Times New Roman" w:hAnsi="Times New Roman" w:cs="Times New Roman"/>
          <w:i/>
          <w:iCs/>
        </w:rPr>
        <w:tab/>
      </w:r>
      <w:r w:rsidRPr="00577C41">
        <w:rPr>
          <w:rFonts w:ascii="Times New Roman" w:hAnsi="Times New Roman" w:cs="Times New Roman"/>
          <w:i/>
          <w:iCs/>
        </w:rPr>
        <w:tab/>
        <w:t xml:space="preserve">   </w:t>
      </w:r>
      <w:r>
        <w:rPr>
          <w:rFonts w:ascii="Times New Roman" w:hAnsi="Times New Roman" w:cs="Times New Roman"/>
          <w:i/>
          <w:iCs/>
        </w:rPr>
        <w:tab/>
        <w:t xml:space="preserve">   </w:t>
      </w:r>
      <w:proofErr w:type="spellStart"/>
      <w:r w:rsidRPr="00577C41">
        <w:rPr>
          <w:rFonts w:ascii="Times New Roman" w:hAnsi="Times New Roman" w:cs="Times New Roman"/>
          <w:i/>
          <w:iCs/>
        </w:rPr>
        <w:t>us</w:t>
      </w:r>
      <w:proofErr w:type="spellEnd"/>
      <w:r w:rsidRPr="00577C41">
        <w:rPr>
          <w:rFonts w:ascii="Times New Roman" w:hAnsi="Times New Roman" w:cs="Times New Roman"/>
          <w:i/>
          <w:iCs/>
        </w:rPr>
        <w:t xml:space="preserve">. č. </w:t>
      </w:r>
      <w:r>
        <w:rPr>
          <w:rFonts w:ascii="Times New Roman" w:hAnsi="Times New Roman" w:cs="Times New Roman"/>
          <w:i/>
          <w:iCs/>
        </w:rPr>
        <w:t>3</w:t>
      </w:r>
      <w:r w:rsidR="009103D0">
        <w:rPr>
          <w:rFonts w:ascii="Times New Roman" w:hAnsi="Times New Roman" w:cs="Times New Roman"/>
          <w:i/>
          <w:iCs/>
        </w:rPr>
        <w:t>74</w:t>
      </w:r>
    </w:p>
    <w:p w14:paraId="1718B165" w14:textId="77777777" w:rsidR="001E4395" w:rsidRDefault="001E4395" w:rsidP="0086718A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16867DE7" w14:textId="77777777" w:rsidR="009103D0" w:rsidRPr="00577C41" w:rsidRDefault="009103D0" w:rsidP="0086718A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7245DFFA" w14:textId="33776E59" w:rsidR="001E4395" w:rsidRPr="001E4395" w:rsidRDefault="001E4395" w:rsidP="001E4395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rPr>
          <w:u w:val="single"/>
        </w:rPr>
      </w:pPr>
      <w:r w:rsidRPr="001E4395">
        <w:rPr>
          <w:u w:val="single"/>
        </w:rPr>
        <w:t xml:space="preserve">Odsouhlasení nájemních smluv na byty Javorová </w:t>
      </w:r>
      <w:r w:rsidR="002661E8">
        <w:rPr>
          <w:u w:val="single"/>
        </w:rPr>
        <w:t>599</w:t>
      </w:r>
      <w:r w:rsidRPr="001E4395">
        <w:rPr>
          <w:u w:val="single"/>
        </w:rPr>
        <w:t xml:space="preserve"> viz příloha</w:t>
      </w:r>
    </w:p>
    <w:p w14:paraId="7DAE77FF" w14:textId="77777777" w:rsidR="001E4395" w:rsidRDefault="001E4395" w:rsidP="001E4395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referentka bytového hospodářství předložila ke schválení nájemní smlouvy na byty viz příloha</w:t>
      </w:r>
      <w:r w:rsidRPr="00356D39">
        <w:rPr>
          <w:rFonts w:ascii="Times New Roman" w:hAnsi="Times New Roman" w:cs="Times New Roman"/>
        </w:rPr>
        <w:t>;</w:t>
      </w:r>
    </w:p>
    <w:p w14:paraId="3743CBA5" w14:textId="63D8C819" w:rsidR="002661E8" w:rsidRDefault="001E4395" w:rsidP="002661E8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rada</w:t>
      </w:r>
      <w:r w:rsidRPr="00070E1D">
        <w:rPr>
          <w:rFonts w:ascii="Times New Roman" w:hAnsi="Times New Roman" w:cs="Times New Roman"/>
          <w:i/>
          <w:iCs/>
        </w:rPr>
        <w:t xml:space="preserve"> schvaluje</w:t>
      </w:r>
      <w:r>
        <w:rPr>
          <w:rFonts w:ascii="Times New Roman" w:hAnsi="Times New Roman" w:cs="Times New Roman"/>
          <w:i/>
          <w:iCs/>
        </w:rPr>
        <w:t xml:space="preserve"> nájemní smlouvy na byty Javorová 5</w:t>
      </w:r>
      <w:r w:rsidR="002661E8">
        <w:rPr>
          <w:rFonts w:ascii="Times New Roman" w:hAnsi="Times New Roman" w:cs="Times New Roman"/>
          <w:i/>
          <w:iCs/>
        </w:rPr>
        <w:t>99</w:t>
      </w:r>
      <w:r>
        <w:rPr>
          <w:rFonts w:ascii="Times New Roman" w:hAnsi="Times New Roman" w:cs="Times New Roman"/>
          <w:i/>
          <w:iCs/>
        </w:rPr>
        <w:t>/1, 5</w:t>
      </w:r>
      <w:r w:rsidR="002661E8">
        <w:rPr>
          <w:rFonts w:ascii="Times New Roman" w:hAnsi="Times New Roman" w:cs="Times New Roman"/>
          <w:i/>
          <w:iCs/>
        </w:rPr>
        <w:t>99</w:t>
      </w:r>
      <w:r>
        <w:rPr>
          <w:rFonts w:ascii="Times New Roman" w:hAnsi="Times New Roman" w:cs="Times New Roman"/>
          <w:i/>
          <w:iCs/>
        </w:rPr>
        <w:t>/2, 5</w:t>
      </w:r>
      <w:r w:rsidR="002661E8">
        <w:rPr>
          <w:rFonts w:ascii="Times New Roman" w:hAnsi="Times New Roman" w:cs="Times New Roman"/>
          <w:i/>
          <w:iCs/>
        </w:rPr>
        <w:t>99</w:t>
      </w:r>
      <w:r>
        <w:rPr>
          <w:rFonts w:ascii="Times New Roman" w:hAnsi="Times New Roman" w:cs="Times New Roman"/>
          <w:i/>
          <w:iCs/>
        </w:rPr>
        <w:t>/3, 5</w:t>
      </w:r>
      <w:r w:rsidR="002661E8">
        <w:rPr>
          <w:rFonts w:ascii="Times New Roman" w:hAnsi="Times New Roman" w:cs="Times New Roman"/>
          <w:i/>
          <w:iCs/>
        </w:rPr>
        <w:t>99</w:t>
      </w:r>
      <w:r>
        <w:rPr>
          <w:rFonts w:ascii="Times New Roman" w:hAnsi="Times New Roman" w:cs="Times New Roman"/>
          <w:i/>
          <w:iCs/>
        </w:rPr>
        <w:t>/</w:t>
      </w:r>
      <w:r w:rsidR="002661E8">
        <w:rPr>
          <w:rFonts w:ascii="Times New Roman" w:hAnsi="Times New Roman" w:cs="Times New Roman"/>
          <w:i/>
          <w:iCs/>
        </w:rPr>
        <w:t>5</w:t>
      </w:r>
      <w:r>
        <w:rPr>
          <w:rFonts w:ascii="Times New Roman" w:hAnsi="Times New Roman" w:cs="Times New Roman"/>
          <w:i/>
          <w:iCs/>
        </w:rPr>
        <w:t>, 5</w:t>
      </w:r>
      <w:r w:rsidR="002661E8">
        <w:rPr>
          <w:rFonts w:ascii="Times New Roman" w:hAnsi="Times New Roman" w:cs="Times New Roman"/>
          <w:i/>
          <w:iCs/>
        </w:rPr>
        <w:t>99</w:t>
      </w:r>
      <w:r>
        <w:rPr>
          <w:rFonts w:ascii="Times New Roman" w:hAnsi="Times New Roman" w:cs="Times New Roman"/>
          <w:i/>
          <w:iCs/>
        </w:rPr>
        <w:t>/6, 5</w:t>
      </w:r>
      <w:r w:rsidR="002661E8">
        <w:rPr>
          <w:rFonts w:ascii="Times New Roman" w:hAnsi="Times New Roman" w:cs="Times New Roman"/>
          <w:i/>
          <w:iCs/>
        </w:rPr>
        <w:t>99</w:t>
      </w:r>
      <w:r>
        <w:rPr>
          <w:rFonts w:ascii="Times New Roman" w:hAnsi="Times New Roman" w:cs="Times New Roman"/>
          <w:i/>
          <w:iCs/>
        </w:rPr>
        <w:t>/</w:t>
      </w:r>
      <w:r w:rsidR="002661E8">
        <w:rPr>
          <w:rFonts w:ascii="Times New Roman" w:hAnsi="Times New Roman" w:cs="Times New Roman"/>
          <w:i/>
          <w:iCs/>
        </w:rPr>
        <w:t>7</w:t>
      </w:r>
      <w:r>
        <w:rPr>
          <w:rFonts w:ascii="Times New Roman" w:hAnsi="Times New Roman" w:cs="Times New Roman"/>
          <w:i/>
          <w:iCs/>
        </w:rPr>
        <w:t>, 5</w:t>
      </w:r>
      <w:r w:rsidR="002661E8">
        <w:rPr>
          <w:rFonts w:ascii="Times New Roman" w:hAnsi="Times New Roman" w:cs="Times New Roman"/>
          <w:i/>
          <w:iCs/>
        </w:rPr>
        <w:t>99/8, 599/9, 599/10, 599/12, 599/13, 599/14, 599/16</w:t>
      </w:r>
      <w:r w:rsidR="002661E8" w:rsidRPr="00577C41">
        <w:rPr>
          <w:rFonts w:ascii="Times New Roman" w:hAnsi="Times New Roman" w:cs="Times New Roman"/>
          <w:i/>
          <w:iCs/>
        </w:rPr>
        <w:t xml:space="preserve">: pro </w:t>
      </w:r>
      <w:r w:rsidR="002661E8">
        <w:rPr>
          <w:rFonts w:ascii="Times New Roman" w:hAnsi="Times New Roman" w:cs="Times New Roman"/>
          <w:i/>
          <w:iCs/>
        </w:rPr>
        <w:t>5</w:t>
      </w:r>
      <w:r w:rsidR="002661E8" w:rsidRPr="00577C41">
        <w:rPr>
          <w:rFonts w:ascii="Times New Roman" w:hAnsi="Times New Roman" w:cs="Times New Roman"/>
          <w:i/>
          <w:iCs/>
        </w:rPr>
        <w:t>, proti 0, zdržel se 0</w:t>
      </w:r>
      <w:r w:rsidR="002661E8" w:rsidRPr="00577C41">
        <w:rPr>
          <w:rFonts w:ascii="Times New Roman" w:hAnsi="Times New Roman" w:cs="Times New Roman"/>
          <w:i/>
          <w:iCs/>
        </w:rPr>
        <w:tab/>
      </w:r>
      <w:r w:rsidR="002661E8" w:rsidRPr="00577C41">
        <w:rPr>
          <w:rFonts w:ascii="Times New Roman" w:hAnsi="Times New Roman" w:cs="Times New Roman"/>
          <w:i/>
          <w:iCs/>
        </w:rPr>
        <w:tab/>
      </w:r>
      <w:r w:rsidR="002661E8" w:rsidRPr="00577C41">
        <w:rPr>
          <w:rFonts w:ascii="Times New Roman" w:hAnsi="Times New Roman" w:cs="Times New Roman"/>
          <w:i/>
          <w:iCs/>
        </w:rPr>
        <w:tab/>
      </w:r>
      <w:r w:rsidR="002661E8">
        <w:rPr>
          <w:rFonts w:ascii="Times New Roman" w:hAnsi="Times New Roman" w:cs="Times New Roman"/>
          <w:i/>
          <w:iCs/>
        </w:rPr>
        <w:t xml:space="preserve">   </w:t>
      </w:r>
      <w:proofErr w:type="spellStart"/>
      <w:r w:rsidR="002661E8" w:rsidRPr="00577C41">
        <w:rPr>
          <w:rFonts w:ascii="Times New Roman" w:hAnsi="Times New Roman" w:cs="Times New Roman"/>
          <w:i/>
          <w:iCs/>
        </w:rPr>
        <w:t>us</w:t>
      </w:r>
      <w:proofErr w:type="spellEnd"/>
      <w:r w:rsidR="002661E8" w:rsidRPr="00577C41">
        <w:rPr>
          <w:rFonts w:ascii="Times New Roman" w:hAnsi="Times New Roman" w:cs="Times New Roman"/>
          <w:i/>
          <w:iCs/>
        </w:rPr>
        <w:t xml:space="preserve">. č. </w:t>
      </w:r>
      <w:r w:rsidR="002661E8">
        <w:rPr>
          <w:rFonts w:ascii="Times New Roman" w:hAnsi="Times New Roman" w:cs="Times New Roman"/>
          <w:i/>
          <w:iCs/>
        </w:rPr>
        <w:t>375</w:t>
      </w:r>
    </w:p>
    <w:p w14:paraId="48B28D80" w14:textId="3EE85BC6" w:rsidR="002661E8" w:rsidRDefault="002661E8" w:rsidP="001E4395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5AF981F6" w14:textId="77777777" w:rsidR="009103D0" w:rsidRDefault="009103D0" w:rsidP="002179D0">
      <w:pPr>
        <w:pStyle w:val="western"/>
        <w:tabs>
          <w:tab w:val="left" w:pos="284"/>
        </w:tabs>
        <w:suppressAutoHyphens/>
        <w:spacing w:before="0" w:after="0" w:line="240" w:lineRule="auto"/>
        <w:rPr>
          <w:u w:val="single"/>
        </w:rPr>
      </w:pPr>
    </w:p>
    <w:p w14:paraId="42B8B5A7" w14:textId="77777777" w:rsidR="009103D0" w:rsidRDefault="009103D0" w:rsidP="002179D0">
      <w:pPr>
        <w:pStyle w:val="western"/>
        <w:tabs>
          <w:tab w:val="left" w:pos="284"/>
        </w:tabs>
        <w:suppressAutoHyphens/>
        <w:spacing w:before="0" w:after="0" w:line="240" w:lineRule="auto"/>
        <w:rPr>
          <w:u w:val="single"/>
        </w:rPr>
      </w:pPr>
    </w:p>
    <w:p w14:paraId="17F8A52D" w14:textId="77777777" w:rsidR="00497F63" w:rsidRPr="00497F63" w:rsidRDefault="00497F63" w:rsidP="00497F63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rPr>
          <w:u w:val="single"/>
        </w:rPr>
      </w:pPr>
      <w:r w:rsidRPr="00497F63">
        <w:rPr>
          <w:u w:val="single"/>
        </w:rPr>
        <w:t>Odsouhlasení dodatků k nájemním smlouvám na byty k 31.12.2024 viz příloha</w:t>
      </w:r>
    </w:p>
    <w:p w14:paraId="077189E8" w14:textId="77777777" w:rsidR="00497F63" w:rsidRDefault="00497F63" w:rsidP="00497F63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referentka bytového hospodářství předložila ke schválení dodatky k nájemním smlouvám na byty viz příloha</w:t>
      </w:r>
      <w:r w:rsidRPr="00356D39">
        <w:rPr>
          <w:rFonts w:ascii="Times New Roman" w:hAnsi="Times New Roman" w:cs="Times New Roman"/>
        </w:rPr>
        <w:t>;</w:t>
      </w:r>
    </w:p>
    <w:p w14:paraId="6852A96C" w14:textId="139204F5" w:rsidR="009103D0" w:rsidRDefault="00497F63" w:rsidP="00497F63">
      <w:pPr>
        <w:pStyle w:val="Standard"/>
        <w:jc w:val="both"/>
        <w:rPr>
          <w:rFonts w:hint="eastAsia"/>
          <w:u w:val="single"/>
        </w:rPr>
      </w:pPr>
      <w:r>
        <w:rPr>
          <w:rFonts w:ascii="Times New Roman" w:hAnsi="Times New Roman" w:cs="Times New Roman"/>
          <w:i/>
          <w:iCs/>
        </w:rPr>
        <w:t>rada</w:t>
      </w:r>
      <w:r w:rsidRPr="00070E1D">
        <w:rPr>
          <w:rFonts w:ascii="Times New Roman" w:hAnsi="Times New Roman" w:cs="Times New Roman"/>
          <w:i/>
          <w:iCs/>
        </w:rPr>
        <w:t xml:space="preserve"> schvaluje</w:t>
      </w:r>
      <w:r>
        <w:rPr>
          <w:rFonts w:ascii="Times New Roman" w:hAnsi="Times New Roman" w:cs="Times New Roman"/>
          <w:i/>
          <w:iCs/>
        </w:rPr>
        <w:t xml:space="preserve"> dodatky k nájemním smlouvám na byty K Olejně 142/1, 142/4, Školní 465/9, Na Komárově 105/2, U Viaduktu 312/4, Úzká 108/2 vše viz příloha:</w:t>
      </w:r>
      <w:r w:rsidRPr="004D6ED5">
        <w:rPr>
          <w:rFonts w:ascii="Times New Roman" w:hAnsi="Times New Roman" w:cs="Times New Roman"/>
          <w:i/>
          <w:iCs/>
        </w:rPr>
        <w:t xml:space="preserve"> </w:t>
      </w:r>
      <w:r w:rsidRPr="00955D64">
        <w:rPr>
          <w:rFonts w:ascii="Times New Roman" w:hAnsi="Times New Roman" w:cs="Times New Roman"/>
          <w:i/>
          <w:iCs/>
        </w:rPr>
        <w:t xml:space="preserve">pro </w:t>
      </w:r>
      <w:r>
        <w:rPr>
          <w:rFonts w:ascii="Times New Roman" w:hAnsi="Times New Roman" w:cs="Times New Roman"/>
          <w:i/>
          <w:iCs/>
        </w:rPr>
        <w:t>5</w:t>
      </w:r>
      <w:r w:rsidRPr="00955D64">
        <w:rPr>
          <w:rFonts w:ascii="Times New Roman" w:hAnsi="Times New Roman" w:cs="Times New Roman"/>
          <w:i/>
          <w:iCs/>
        </w:rPr>
        <w:t>, proti 0, zdržel</w:t>
      </w:r>
      <w:r w:rsidRPr="00070E1D">
        <w:rPr>
          <w:rFonts w:ascii="Times New Roman" w:hAnsi="Times New Roman" w:cs="Times New Roman"/>
          <w:i/>
          <w:iCs/>
        </w:rPr>
        <w:t xml:space="preserve"> se </w:t>
      </w:r>
      <w:r>
        <w:rPr>
          <w:rFonts w:ascii="Times New Roman" w:hAnsi="Times New Roman" w:cs="Times New Roman"/>
          <w:i/>
          <w:iCs/>
        </w:rPr>
        <w:t>0</w:t>
      </w:r>
      <w:r w:rsidRPr="00070E1D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ab/>
      </w:r>
    </w:p>
    <w:p w14:paraId="4F240C75" w14:textId="1836684B" w:rsidR="009103D0" w:rsidRPr="00497F63" w:rsidRDefault="00497F63" w:rsidP="002179D0">
      <w:pPr>
        <w:pStyle w:val="western"/>
        <w:tabs>
          <w:tab w:val="left" w:pos="284"/>
        </w:tabs>
        <w:suppressAutoHyphens/>
        <w:spacing w:before="0"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 w:rsidRPr="00070E1D">
        <w:rPr>
          <w:i/>
          <w:iCs/>
        </w:rPr>
        <w:t>us</w:t>
      </w:r>
      <w:proofErr w:type="spellEnd"/>
      <w:r w:rsidRPr="00070E1D">
        <w:rPr>
          <w:i/>
          <w:iCs/>
        </w:rPr>
        <w:t xml:space="preserve">. č. </w:t>
      </w:r>
      <w:r>
        <w:rPr>
          <w:i/>
          <w:iCs/>
        </w:rPr>
        <w:t>376</w:t>
      </w:r>
    </w:p>
    <w:p w14:paraId="2A1B7BB0" w14:textId="77777777" w:rsidR="009103D0" w:rsidRDefault="009103D0" w:rsidP="002179D0">
      <w:pPr>
        <w:pStyle w:val="western"/>
        <w:tabs>
          <w:tab w:val="left" w:pos="284"/>
        </w:tabs>
        <w:suppressAutoHyphens/>
        <w:spacing w:before="0" w:after="0" w:line="240" w:lineRule="auto"/>
        <w:rPr>
          <w:u w:val="single"/>
        </w:rPr>
      </w:pPr>
    </w:p>
    <w:p w14:paraId="0030200A" w14:textId="77777777" w:rsidR="009E3DA6" w:rsidRDefault="009E3DA6" w:rsidP="002179D0">
      <w:pPr>
        <w:pStyle w:val="western"/>
        <w:tabs>
          <w:tab w:val="left" w:pos="284"/>
        </w:tabs>
        <w:suppressAutoHyphens/>
        <w:spacing w:before="0" w:after="0" w:line="240" w:lineRule="auto"/>
        <w:rPr>
          <w:u w:val="single"/>
        </w:rPr>
      </w:pPr>
    </w:p>
    <w:p w14:paraId="146CB908" w14:textId="77777777" w:rsidR="009E3DA6" w:rsidRPr="009F3FDC" w:rsidRDefault="009E3DA6" w:rsidP="009E3DA6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rPr>
          <w:kern w:val="3"/>
        </w:rPr>
      </w:pPr>
      <w:r w:rsidRPr="009E3DA6">
        <w:rPr>
          <w:u w:val="single"/>
        </w:rPr>
        <w:t>Žádosti o povolení kácení dřevin</w:t>
      </w:r>
    </w:p>
    <w:p w14:paraId="7819D371" w14:textId="66025A6B" w:rsidR="00E77605" w:rsidRPr="00E54A6C" w:rsidRDefault="00E77605" w:rsidP="00E7760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</w:rPr>
        <w:t>byla předložena žádost na odstranění vzrostlých borovic před domem Slepá ul. 477</w:t>
      </w:r>
      <w:r>
        <w:t>;</w:t>
      </w:r>
    </w:p>
    <w:p w14:paraId="11D1998E" w14:textId="516C6674" w:rsidR="00E77605" w:rsidRDefault="00E77605" w:rsidP="00E77605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rada</w:t>
      </w:r>
      <w:r w:rsidRPr="00070E1D">
        <w:rPr>
          <w:rFonts w:ascii="Times New Roman" w:hAnsi="Times New Roman" w:cs="Times New Roman"/>
          <w:i/>
          <w:iCs/>
        </w:rPr>
        <w:t xml:space="preserve"> schvaluj</w:t>
      </w:r>
      <w:r>
        <w:rPr>
          <w:rFonts w:ascii="Times New Roman" w:hAnsi="Times New Roman" w:cs="Times New Roman"/>
          <w:i/>
          <w:iCs/>
        </w:rPr>
        <w:t>e odstranění vzrostlých borovic před domem Slepá ul. 477</w:t>
      </w:r>
      <w:r w:rsidRPr="00483BB4">
        <w:rPr>
          <w:rFonts w:ascii="Times New Roman" w:hAnsi="Times New Roman" w:cs="Times New Roman"/>
          <w:i/>
          <w:iCs/>
        </w:rPr>
        <w:t>:</w:t>
      </w:r>
      <w:r w:rsidRPr="004D6ED5">
        <w:rPr>
          <w:rFonts w:ascii="Times New Roman" w:hAnsi="Times New Roman" w:cs="Times New Roman"/>
          <w:i/>
          <w:iCs/>
        </w:rPr>
        <w:t xml:space="preserve"> </w:t>
      </w:r>
      <w:bookmarkStart w:id="7" w:name="_Hlk183432270"/>
      <w:r w:rsidRPr="00955D64">
        <w:rPr>
          <w:rFonts w:ascii="Times New Roman" w:hAnsi="Times New Roman" w:cs="Times New Roman"/>
          <w:i/>
          <w:iCs/>
        </w:rPr>
        <w:t xml:space="preserve">pro </w:t>
      </w:r>
      <w:r>
        <w:rPr>
          <w:rFonts w:ascii="Times New Roman" w:hAnsi="Times New Roman" w:cs="Times New Roman"/>
          <w:i/>
          <w:iCs/>
        </w:rPr>
        <w:t>5</w:t>
      </w:r>
      <w:r w:rsidRPr="00955D64">
        <w:rPr>
          <w:rFonts w:ascii="Times New Roman" w:hAnsi="Times New Roman" w:cs="Times New Roman"/>
          <w:i/>
          <w:iCs/>
        </w:rPr>
        <w:t>, proti 0, zdržel</w:t>
      </w:r>
      <w:r w:rsidRPr="00070E1D">
        <w:rPr>
          <w:rFonts w:ascii="Times New Roman" w:hAnsi="Times New Roman" w:cs="Times New Roman"/>
          <w:i/>
          <w:iCs/>
        </w:rPr>
        <w:t xml:space="preserve"> se </w:t>
      </w:r>
      <w:proofErr w:type="gramStart"/>
      <w:r>
        <w:rPr>
          <w:rFonts w:ascii="Times New Roman" w:hAnsi="Times New Roman" w:cs="Times New Roman"/>
          <w:i/>
          <w:iCs/>
        </w:rPr>
        <w:t>0</w:t>
      </w:r>
      <w:r w:rsidRPr="00070E1D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ab/>
      </w:r>
      <w:proofErr w:type="gramEnd"/>
      <w:r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</w:t>
      </w:r>
      <w:proofErr w:type="spellStart"/>
      <w:r w:rsidRPr="00070E1D">
        <w:rPr>
          <w:rFonts w:ascii="Times New Roman" w:hAnsi="Times New Roman" w:cs="Times New Roman"/>
          <w:i/>
          <w:iCs/>
        </w:rPr>
        <w:t>us</w:t>
      </w:r>
      <w:proofErr w:type="spellEnd"/>
      <w:r w:rsidRPr="00070E1D">
        <w:rPr>
          <w:rFonts w:ascii="Times New Roman" w:hAnsi="Times New Roman" w:cs="Times New Roman"/>
          <w:i/>
          <w:iCs/>
        </w:rPr>
        <w:t xml:space="preserve">. č. </w:t>
      </w:r>
      <w:r>
        <w:rPr>
          <w:rFonts w:ascii="Times New Roman" w:hAnsi="Times New Roman" w:cs="Times New Roman"/>
          <w:i/>
          <w:iCs/>
        </w:rPr>
        <w:t>37</w:t>
      </w:r>
      <w:r w:rsidR="00E70D79">
        <w:rPr>
          <w:rFonts w:ascii="Times New Roman" w:hAnsi="Times New Roman" w:cs="Times New Roman"/>
          <w:i/>
          <w:iCs/>
        </w:rPr>
        <w:t>7</w:t>
      </w:r>
      <w:r w:rsidRPr="00070E1D">
        <w:rPr>
          <w:rFonts w:ascii="Times New Roman" w:hAnsi="Times New Roman" w:cs="Times New Roman"/>
          <w:i/>
          <w:iCs/>
        </w:rPr>
        <w:t xml:space="preserve"> </w:t>
      </w:r>
      <w:bookmarkEnd w:id="7"/>
    </w:p>
    <w:p w14:paraId="6731AF2A" w14:textId="77777777" w:rsidR="00E77605" w:rsidRDefault="00E77605" w:rsidP="002179D0">
      <w:pPr>
        <w:pStyle w:val="western"/>
        <w:tabs>
          <w:tab w:val="left" w:pos="284"/>
        </w:tabs>
        <w:suppressAutoHyphens/>
        <w:spacing w:before="0" w:after="0" w:line="240" w:lineRule="auto"/>
        <w:rPr>
          <w:u w:val="single"/>
        </w:rPr>
      </w:pPr>
    </w:p>
    <w:p w14:paraId="4B334AAA" w14:textId="7462AE0D" w:rsidR="006A65E7" w:rsidRPr="00E54A6C" w:rsidRDefault="006A65E7" w:rsidP="006A65E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</w:rPr>
        <w:t xml:space="preserve">byla předložena žádost na odstranění vzrostlé břízy (dva kmeny) </w:t>
      </w:r>
      <w:r w:rsidR="00487619">
        <w:rPr>
          <w:rFonts w:ascii="Times New Roman" w:hAnsi="Times New Roman" w:cs="Times New Roman"/>
        </w:rPr>
        <w:t xml:space="preserve">v blízkosti domu </w:t>
      </w:r>
      <w:r>
        <w:rPr>
          <w:rFonts w:ascii="Times New Roman" w:hAnsi="Times New Roman" w:cs="Times New Roman"/>
        </w:rPr>
        <w:t>Střední ul. 327</w:t>
      </w:r>
      <w:r>
        <w:t>;</w:t>
      </w:r>
    </w:p>
    <w:p w14:paraId="37FC61FD" w14:textId="18501E3C" w:rsidR="006A65E7" w:rsidRDefault="006A65E7" w:rsidP="006A65E7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rada</w:t>
      </w:r>
      <w:r w:rsidRPr="00070E1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ne</w:t>
      </w:r>
      <w:r w:rsidRPr="00070E1D">
        <w:rPr>
          <w:rFonts w:ascii="Times New Roman" w:hAnsi="Times New Roman" w:cs="Times New Roman"/>
          <w:i/>
          <w:iCs/>
        </w:rPr>
        <w:t>schvaluj</w:t>
      </w:r>
      <w:r>
        <w:rPr>
          <w:rFonts w:ascii="Times New Roman" w:hAnsi="Times New Roman" w:cs="Times New Roman"/>
          <w:i/>
          <w:iCs/>
        </w:rPr>
        <w:t xml:space="preserve">e odstranění vzrostlé břízy </w:t>
      </w:r>
      <w:r w:rsidR="001D3476">
        <w:rPr>
          <w:rFonts w:ascii="Times New Roman" w:hAnsi="Times New Roman" w:cs="Times New Roman"/>
          <w:i/>
          <w:iCs/>
        </w:rPr>
        <w:t>v blízkost domu</w:t>
      </w:r>
      <w:r>
        <w:rPr>
          <w:rFonts w:ascii="Times New Roman" w:hAnsi="Times New Roman" w:cs="Times New Roman"/>
          <w:i/>
          <w:iCs/>
        </w:rPr>
        <w:t xml:space="preserve"> Střední ul. 327</w:t>
      </w:r>
      <w:r w:rsidRPr="0057597F">
        <w:rPr>
          <w:rFonts w:ascii="Times New Roman" w:hAnsi="Times New Roman" w:cs="Times New Roman"/>
          <w:i/>
          <w:iCs/>
        </w:rPr>
        <w:t xml:space="preserve">: pro </w:t>
      </w:r>
      <w:r w:rsidR="004F256F" w:rsidRPr="0057597F">
        <w:rPr>
          <w:rFonts w:ascii="Times New Roman" w:hAnsi="Times New Roman" w:cs="Times New Roman"/>
          <w:i/>
          <w:iCs/>
        </w:rPr>
        <w:t>3</w:t>
      </w:r>
      <w:r w:rsidRPr="0057597F">
        <w:rPr>
          <w:rFonts w:ascii="Times New Roman" w:hAnsi="Times New Roman" w:cs="Times New Roman"/>
          <w:i/>
          <w:iCs/>
        </w:rPr>
        <w:t xml:space="preserve">, proti </w:t>
      </w:r>
      <w:r w:rsidR="004F256F" w:rsidRPr="0057597F">
        <w:rPr>
          <w:rFonts w:ascii="Times New Roman" w:hAnsi="Times New Roman" w:cs="Times New Roman"/>
          <w:i/>
          <w:iCs/>
        </w:rPr>
        <w:t>1</w:t>
      </w:r>
      <w:r w:rsidRPr="0057597F">
        <w:rPr>
          <w:rFonts w:ascii="Times New Roman" w:hAnsi="Times New Roman" w:cs="Times New Roman"/>
          <w:i/>
          <w:iCs/>
        </w:rPr>
        <w:t xml:space="preserve">, zdržel se </w:t>
      </w:r>
      <w:r w:rsidR="004F256F" w:rsidRPr="0057597F">
        <w:rPr>
          <w:rFonts w:ascii="Times New Roman" w:hAnsi="Times New Roman" w:cs="Times New Roman"/>
          <w:i/>
          <w:iCs/>
        </w:rPr>
        <w:t>1</w:t>
      </w:r>
      <w:proofErr w:type="gramStart"/>
      <w:r w:rsidRPr="001344BF">
        <w:rPr>
          <w:rFonts w:ascii="Times New Roman" w:hAnsi="Times New Roman" w:cs="Times New Roman"/>
          <w:i/>
          <w:iCs/>
          <w:color w:val="FF0000"/>
        </w:rPr>
        <w:tab/>
        <w:t xml:space="preserve">  </w:t>
      </w:r>
      <w:r w:rsidRPr="001344BF">
        <w:rPr>
          <w:rFonts w:ascii="Times New Roman" w:hAnsi="Times New Roman" w:cs="Times New Roman"/>
          <w:i/>
          <w:iCs/>
          <w:color w:val="FF0000"/>
        </w:rPr>
        <w:tab/>
      </w:r>
      <w:proofErr w:type="gramEnd"/>
      <w:r w:rsidRPr="001344BF">
        <w:rPr>
          <w:rFonts w:ascii="Times New Roman" w:hAnsi="Times New Roman" w:cs="Times New Roman"/>
          <w:i/>
          <w:iCs/>
          <w:color w:val="FF0000"/>
        </w:rPr>
        <w:tab/>
      </w:r>
      <w:r w:rsidRPr="001344BF">
        <w:rPr>
          <w:rFonts w:ascii="Times New Roman" w:hAnsi="Times New Roman" w:cs="Times New Roman"/>
          <w:i/>
          <w:iCs/>
          <w:color w:val="FF0000"/>
        </w:rPr>
        <w:tab/>
      </w:r>
      <w:r w:rsidRPr="001344BF">
        <w:rPr>
          <w:rFonts w:ascii="Times New Roman" w:hAnsi="Times New Roman" w:cs="Times New Roman"/>
          <w:i/>
          <w:iCs/>
          <w:color w:val="FF0000"/>
        </w:rPr>
        <w:tab/>
      </w:r>
      <w:r w:rsidRPr="001344BF">
        <w:rPr>
          <w:rFonts w:ascii="Times New Roman" w:hAnsi="Times New Roman" w:cs="Times New Roman"/>
          <w:i/>
          <w:iCs/>
          <w:color w:val="FF0000"/>
        </w:rPr>
        <w:tab/>
        <w:t xml:space="preserve">   </w:t>
      </w:r>
      <w:r w:rsidRPr="001344BF">
        <w:rPr>
          <w:rFonts w:ascii="Times New Roman" w:hAnsi="Times New Roman" w:cs="Times New Roman"/>
          <w:i/>
          <w:iCs/>
          <w:color w:val="FF0000"/>
        </w:rPr>
        <w:tab/>
      </w:r>
      <w:r w:rsidRPr="001344BF">
        <w:rPr>
          <w:rFonts w:ascii="Times New Roman" w:hAnsi="Times New Roman" w:cs="Times New Roman"/>
          <w:i/>
          <w:iCs/>
          <w:color w:val="FF0000"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</w:t>
      </w:r>
      <w:proofErr w:type="spellStart"/>
      <w:r w:rsidRPr="00070E1D">
        <w:rPr>
          <w:rFonts w:ascii="Times New Roman" w:hAnsi="Times New Roman" w:cs="Times New Roman"/>
          <w:i/>
          <w:iCs/>
        </w:rPr>
        <w:t>us</w:t>
      </w:r>
      <w:proofErr w:type="spellEnd"/>
      <w:r w:rsidRPr="00070E1D">
        <w:rPr>
          <w:rFonts w:ascii="Times New Roman" w:hAnsi="Times New Roman" w:cs="Times New Roman"/>
          <w:i/>
          <w:iCs/>
        </w:rPr>
        <w:t xml:space="preserve">. č. </w:t>
      </w:r>
      <w:r>
        <w:rPr>
          <w:rFonts w:ascii="Times New Roman" w:hAnsi="Times New Roman" w:cs="Times New Roman"/>
          <w:i/>
          <w:iCs/>
        </w:rPr>
        <w:t>37</w:t>
      </w:r>
      <w:r w:rsidR="00E70D79">
        <w:rPr>
          <w:rFonts w:ascii="Times New Roman" w:hAnsi="Times New Roman" w:cs="Times New Roman"/>
          <w:i/>
          <w:iCs/>
        </w:rPr>
        <w:t>8</w:t>
      </w:r>
    </w:p>
    <w:p w14:paraId="465F0E31" w14:textId="77777777" w:rsidR="002179D0" w:rsidRPr="00946ACB" w:rsidRDefault="002179D0" w:rsidP="002179D0">
      <w:pPr>
        <w:pStyle w:val="western"/>
        <w:tabs>
          <w:tab w:val="left" w:pos="284"/>
        </w:tabs>
        <w:suppressAutoHyphens/>
        <w:spacing w:before="0" w:after="0" w:line="240" w:lineRule="auto"/>
        <w:rPr>
          <w:u w:val="single"/>
        </w:rPr>
      </w:pPr>
    </w:p>
    <w:p w14:paraId="48060D85" w14:textId="77777777" w:rsidR="00946ACB" w:rsidRDefault="00946ACB" w:rsidP="006F3377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16C0F2A2" w14:textId="5E496E2E" w:rsidR="00605ACA" w:rsidRDefault="00A5704B" w:rsidP="00A5704B">
      <w:pPr>
        <w:pStyle w:val="western"/>
        <w:tabs>
          <w:tab w:val="left" w:pos="284"/>
        </w:tabs>
        <w:suppressAutoHyphens/>
        <w:spacing w:before="0" w:after="0" w:line="240" w:lineRule="auto"/>
        <w:rPr>
          <w:u w:val="single"/>
        </w:rPr>
      </w:pPr>
      <w:r w:rsidRPr="002C0B93">
        <w:t>10.</w:t>
      </w:r>
      <w:r>
        <w:rPr>
          <w:u w:val="single"/>
        </w:rPr>
        <w:t xml:space="preserve"> </w:t>
      </w:r>
      <w:r w:rsidR="00605ACA">
        <w:rPr>
          <w:u w:val="single"/>
        </w:rPr>
        <w:t>Nabídka na odkup pozemků v </w:t>
      </w:r>
      <w:proofErr w:type="spellStart"/>
      <w:r w:rsidR="00605ACA">
        <w:rPr>
          <w:u w:val="single"/>
        </w:rPr>
        <w:t>k.ú</w:t>
      </w:r>
      <w:proofErr w:type="spellEnd"/>
      <w:r w:rsidR="00605ACA">
        <w:rPr>
          <w:u w:val="single"/>
        </w:rPr>
        <w:t>. Kaznějov</w:t>
      </w:r>
      <w:r w:rsidR="002E024C">
        <w:rPr>
          <w:u w:val="single"/>
        </w:rPr>
        <w:t xml:space="preserve"> </w:t>
      </w:r>
    </w:p>
    <w:p w14:paraId="4F3BF95E" w14:textId="4A1FBCFE" w:rsidR="0057597F" w:rsidRPr="002E024C" w:rsidRDefault="0057597F" w:rsidP="0098709E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color w:val="auto"/>
        </w:rPr>
      </w:pPr>
      <w:r w:rsidRPr="0057597F">
        <w:t>- byl</w:t>
      </w:r>
      <w:r>
        <w:t>a</w:t>
      </w:r>
      <w:r w:rsidRPr="0057597F">
        <w:t xml:space="preserve"> předložen</w:t>
      </w:r>
      <w:r>
        <w:t xml:space="preserve">a nabídka </w:t>
      </w:r>
      <w:r w:rsidR="0033452C">
        <w:t xml:space="preserve">společnosti </w:t>
      </w:r>
      <w:bookmarkStart w:id="8" w:name="_Hlk183431365"/>
      <w:r>
        <w:t>Moře půdy, spol. s r.o., Vídeňská 188/119</w:t>
      </w:r>
      <w:r w:rsidR="00FE5D94">
        <w:t xml:space="preserve"> </w:t>
      </w:r>
      <w:r>
        <w:t xml:space="preserve">d, 619 00 Brno – Dolní Heršpice </w:t>
      </w:r>
      <w:bookmarkEnd w:id="8"/>
      <w:r>
        <w:t xml:space="preserve">na odkup pozemků </w:t>
      </w:r>
      <w:proofErr w:type="spellStart"/>
      <w:r w:rsidRPr="002E024C">
        <w:rPr>
          <w:color w:val="auto"/>
        </w:rPr>
        <w:t>p.č</w:t>
      </w:r>
      <w:proofErr w:type="spellEnd"/>
      <w:r w:rsidRPr="002E024C">
        <w:rPr>
          <w:color w:val="auto"/>
        </w:rPr>
        <w:t>. 336/15, 611/2, 578/14, 578/33, 599/37, 603, 605 a 606</w:t>
      </w:r>
      <w:r w:rsidR="0033452C" w:rsidRPr="002E024C">
        <w:rPr>
          <w:color w:val="auto"/>
        </w:rPr>
        <w:t xml:space="preserve"> v </w:t>
      </w:r>
      <w:proofErr w:type="spellStart"/>
      <w:r w:rsidR="0033452C" w:rsidRPr="002E024C">
        <w:rPr>
          <w:color w:val="auto"/>
        </w:rPr>
        <w:t>k.ú</w:t>
      </w:r>
      <w:proofErr w:type="spellEnd"/>
      <w:r w:rsidR="0033452C" w:rsidRPr="002E024C">
        <w:rPr>
          <w:color w:val="auto"/>
        </w:rPr>
        <w:t>. Kaznějov;</w:t>
      </w:r>
    </w:p>
    <w:p w14:paraId="1B24E797" w14:textId="3D346398" w:rsidR="0033452C" w:rsidRDefault="0033452C" w:rsidP="0098709E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i/>
          <w:iCs/>
        </w:rPr>
      </w:pPr>
      <w:r>
        <w:rPr>
          <w:i/>
          <w:iCs/>
        </w:rPr>
        <w:t>r</w:t>
      </w:r>
      <w:r w:rsidRPr="0097381C">
        <w:rPr>
          <w:i/>
          <w:iCs/>
        </w:rPr>
        <w:t>ada</w:t>
      </w:r>
      <w:r>
        <w:rPr>
          <w:i/>
          <w:iCs/>
        </w:rPr>
        <w:t xml:space="preserve"> projednala a </w:t>
      </w:r>
      <w:r w:rsidR="0059020E">
        <w:rPr>
          <w:i/>
          <w:iCs/>
        </w:rPr>
        <w:t xml:space="preserve">ukládá </w:t>
      </w:r>
      <w:r>
        <w:rPr>
          <w:i/>
          <w:iCs/>
        </w:rPr>
        <w:t>starost</w:t>
      </w:r>
      <w:r w:rsidR="0059020E">
        <w:rPr>
          <w:i/>
          <w:iCs/>
        </w:rPr>
        <w:t>ce</w:t>
      </w:r>
      <w:r>
        <w:rPr>
          <w:i/>
          <w:iCs/>
        </w:rPr>
        <w:t xml:space="preserve"> jedn</w:t>
      </w:r>
      <w:r w:rsidR="0059020E">
        <w:rPr>
          <w:i/>
          <w:iCs/>
        </w:rPr>
        <w:t xml:space="preserve">at </w:t>
      </w:r>
      <w:r>
        <w:rPr>
          <w:i/>
          <w:iCs/>
        </w:rPr>
        <w:t xml:space="preserve">o ceně pozemků </w:t>
      </w:r>
      <w:proofErr w:type="spellStart"/>
      <w:r>
        <w:rPr>
          <w:i/>
          <w:iCs/>
        </w:rPr>
        <w:t>p.č</w:t>
      </w:r>
      <w:proofErr w:type="spellEnd"/>
      <w:r>
        <w:rPr>
          <w:i/>
          <w:iCs/>
        </w:rPr>
        <w:t xml:space="preserve">. 336/15 a </w:t>
      </w:r>
      <w:r w:rsidR="002E024C">
        <w:rPr>
          <w:i/>
          <w:iCs/>
        </w:rPr>
        <w:t>611/2 v </w:t>
      </w:r>
      <w:proofErr w:type="spellStart"/>
      <w:r w:rsidR="002E024C">
        <w:rPr>
          <w:i/>
          <w:iCs/>
        </w:rPr>
        <w:t>k.ú</w:t>
      </w:r>
      <w:proofErr w:type="spellEnd"/>
      <w:r w:rsidR="002E024C">
        <w:rPr>
          <w:i/>
          <w:iCs/>
        </w:rPr>
        <w:t xml:space="preserve">. Kaznějov </w:t>
      </w:r>
      <w:r>
        <w:rPr>
          <w:i/>
          <w:iCs/>
        </w:rPr>
        <w:t xml:space="preserve">se společností </w:t>
      </w:r>
      <w:r w:rsidRPr="002E024C">
        <w:rPr>
          <w:i/>
          <w:iCs/>
        </w:rPr>
        <w:t>Moře půdy, spol. s r.o., Vídeňská 188/119</w:t>
      </w:r>
      <w:r w:rsidR="0059020E">
        <w:rPr>
          <w:i/>
          <w:iCs/>
        </w:rPr>
        <w:t xml:space="preserve"> </w:t>
      </w:r>
      <w:r w:rsidRPr="002E024C">
        <w:rPr>
          <w:i/>
          <w:iCs/>
        </w:rPr>
        <w:t>d, 619 00 Brno – Dolní Heršpice</w:t>
      </w:r>
      <w:r w:rsidR="00A2351C" w:rsidRPr="00483BB4">
        <w:rPr>
          <w:i/>
          <w:iCs/>
        </w:rPr>
        <w:t>:</w:t>
      </w:r>
      <w:r w:rsidR="00A2351C" w:rsidRPr="004D6ED5">
        <w:rPr>
          <w:i/>
          <w:iCs/>
        </w:rPr>
        <w:t xml:space="preserve"> </w:t>
      </w:r>
      <w:r w:rsidR="00A2351C" w:rsidRPr="00955D64">
        <w:rPr>
          <w:i/>
          <w:iCs/>
        </w:rPr>
        <w:t xml:space="preserve">pro </w:t>
      </w:r>
      <w:r w:rsidR="00A2351C">
        <w:rPr>
          <w:i/>
          <w:iCs/>
        </w:rPr>
        <w:t>5</w:t>
      </w:r>
      <w:r w:rsidR="00A2351C" w:rsidRPr="00955D64">
        <w:rPr>
          <w:i/>
          <w:iCs/>
        </w:rPr>
        <w:t>, proti 0, zdržel</w:t>
      </w:r>
      <w:r w:rsidR="00A2351C" w:rsidRPr="00070E1D">
        <w:rPr>
          <w:i/>
          <w:iCs/>
        </w:rPr>
        <w:t xml:space="preserve"> se </w:t>
      </w:r>
      <w:proofErr w:type="gramStart"/>
      <w:r w:rsidR="00A2351C">
        <w:rPr>
          <w:i/>
          <w:iCs/>
        </w:rPr>
        <w:t>0</w:t>
      </w:r>
      <w:r w:rsidR="00A2351C" w:rsidRPr="00070E1D">
        <w:rPr>
          <w:i/>
          <w:iCs/>
        </w:rPr>
        <w:t xml:space="preserve">  </w:t>
      </w:r>
      <w:r w:rsidR="00A2351C">
        <w:rPr>
          <w:i/>
          <w:iCs/>
        </w:rPr>
        <w:tab/>
      </w:r>
      <w:proofErr w:type="gramEnd"/>
      <w:r w:rsidR="00A2351C">
        <w:rPr>
          <w:i/>
          <w:iCs/>
        </w:rPr>
        <w:tab/>
      </w:r>
      <w:r w:rsidR="00A2351C">
        <w:rPr>
          <w:i/>
          <w:iCs/>
        </w:rPr>
        <w:tab/>
      </w:r>
      <w:r w:rsidR="00A2351C">
        <w:rPr>
          <w:i/>
          <w:iCs/>
        </w:rPr>
        <w:tab/>
      </w:r>
      <w:r w:rsidR="00A2351C">
        <w:rPr>
          <w:i/>
          <w:iCs/>
        </w:rPr>
        <w:tab/>
      </w:r>
      <w:r w:rsidR="00A2351C">
        <w:rPr>
          <w:i/>
          <w:iCs/>
        </w:rPr>
        <w:tab/>
      </w:r>
      <w:r w:rsidR="00A2351C">
        <w:rPr>
          <w:i/>
          <w:iCs/>
        </w:rPr>
        <w:tab/>
      </w:r>
      <w:r w:rsidR="00A2351C">
        <w:rPr>
          <w:i/>
          <w:iCs/>
        </w:rPr>
        <w:tab/>
      </w:r>
      <w:r w:rsidR="00A2351C">
        <w:rPr>
          <w:i/>
          <w:iCs/>
        </w:rPr>
        <w:tab/>
      </w:r>
      <w:r w:rsidR="00A2351C">
        <w:rPr>
          <w:i/>
          <w:iCs/>
        </w:rPr>
        <w:tab/>
        <w:t xml:space="preserve">          </w:t>
      </w:r>
      <w:r w:rsidR="0098709E">
        <w:rPr>
          <w:i/>
          <w:iCs/>
        </w:rPr>
        <w:t xml:space="preserve">    </w:t>
      </w:r>
      <w:r w:rsidR="0098709E" w:rsidRPr="0098709E">
        <w:rPr>
          <w:i/>
          <w:iCs/>
        </w:rPr>
        <w:t xml:space="preserve"> </w:t>
      </w:r>
      <w:proofErr w:type="spellStart"/>
      <w:r w:rsidR="0098709E" w:rsidRPr="00070E1D">
        <w:rPr>
          <w:i/>
          <w:iCs/>
        </w:rPr>
        <w:t>us</w:t>
      </w:r>
      <w:proofErr w:type="spellEnd"/>
      <w:r w:rsidR="0098709E" w:rsidRPr="00070E1D">
        <w:rPr>
          <w:i/>
          <w:iCs/>
        </w:rPr>
        <w:t xml:space="preserve">. č. </w:t>
      </w:r>
      <w:r w:rsidR="0098709E">
        <w:rPr>
          <w:i/>
          <w:iCs/>
        </w:rPr>
        <w:t>379</w:t>
      </w:r>
    </w:p>
    <w:p w14:paraId="54E975BC" w14:textId="77777777" w:rsidR="002E024C" w:rsidRDefault="002E024C" w:rsidP="00A5704B">
      <w:pPr>
        <w:pStyle w:val="western"/>
        <w:tabs>
          <w:tab w:val="left" w:pos="284"/>
        </w:tabs>
        <w:suppressAutoHyphens/>
        <w:spacing w:before="0" w:after="0" w:line="240" w:lineRule="auto"/>
        <w:rPr>
          <w:i/>
          <w:iCs/>
        </w:rPr>
      </w:pPr>
    </w:p>
    <w:p w14:paraId="492032B8" w14:textId="394994B7" w:rsidR="00915F48" w:rsidRDefault="00915F48" w:rsidP="00915F48">
      <w:pPr>
        <w:pStyle w:val="Standard"/>
        <w:jc w:val="both"/>
        <w:rPr>
          <w:rFonts w:ascii="Times New Roman" w:hAnsi="Times New Roman" w:cs="Times New Roman"/>
          <w:u w:val="single"/>
        </w:rPr>
      </w:pPr>
      <w:bookmarkStart w:id="9" w:name="_Hlk183542431"/>
      <w:r>
        <w:rPr>
          <w:rFonts w:ascii="Times New Roman" w:hAnsi="Times New Roman" w:cs="Times New Roman"/>
        </w:rPr>
        <w:lastRenderedPageBreak/>
        <w:t xml:space="preserve">11. </w:t>
      </w:r>
      <w:r w:rsidR="002F61AD" w:rsidRPr="008D105B">
        <w:rPr>
          <w:rFonts w:ascii="Times New Roman" w:hAnsi="Times New Roman" w:cs="Times New Roman"/>
          <w:u w:val="single"/>
        </w:rPr>
        <w:t xml:space="preserve">Záměr prodeje pozemků </w:t>
      </w:r>
      <w:proofErr w:type="spellStart"/>
      <w:r w:rsidR="002F61AD" w:rsidRPr="008D105B">
        <w:rPr>
          <w:rFonts w:ascii="Times New Roman" w:hAnsi="Times New Roman" w:cs="Times New Roman"/>
          <w:u w:val="single"/>
        </w:rPr>
        <w:t>p.č</w:t>
      </w:r>
      <w:proofErr w:type="spellEnd"/>
      <w:r w:rsidR="002F61AD" w:rsidRPr="008D105B">
        <w:rPr>
          <w:rFonts w:ascii="Times New Roman" w:hAnsi="Times New Roman" w:cs="Times New Roman"/>
          <w:u w:val="single"/>
        </w:rPr>
        <w:t>.</w:t>
      </w:r>
      <w:r w:rsidR="002F61AD">
        <w:rPr>
          <w:rFonts w:ascii="Times New Roman" w:hAnsi="Times New Roman" w:cs="Times New Roman"/>
          <w:u w:val="single"/>
        </w:rPr>
        <w:t xml:space="preserve"> 117/2 a </w:t>
      </w:r>
      <w:proofErr w:type="spellStart"/>
      <w:r w:rsidR="002F61AD">
        <w:rPr>
          <w:rFonts w:ascii="Times New Roman" w:hAnsi="Times New Roman" w:cs="Times New Roman"/>
          <w:u w:val="single"/>
        </w:rPr>
        <w:t>st.p.č</w:t>
      </w:r>
      <w:proofErr w:type="spellEnd"/>
      <w:r w:rsidR="002F61AD">
        <w:rPr>
          <w:rFonts w:ascii="Times New Roman" w:hAnsi="Times New Roman" w:cs="Times New Roman"/>
          <w:u w:val="single"/>
        </w:rPr>
        <w:t xml:space="preserve">. </w:t>
      </w:r>
      <w:r w:rsidR="002F61AD" w:rsidRPr="008D105B">
        <w:rPr>
          <w:rFonts w:ascii="Times New Roman" w:hAnsi="Times New Roman" w:cs="Times New Roman"/>
          <w:u w:val="single"/>
        </w:rPr>
        <w:t>1504</w:t>
      </w:r>
    </w:p>
    <w:bookmarkEnd w:id="9"/>
    <w:p w14:paraId="1AE7755E" w14:textId="72144871" w:rsidR="00C34656" w:rsidRDefault="002E024C" w:rsidP="00915F48">
      <w:pPr>
        <w:pStyle w:val="Standard"/>
        <w:jc w:val="both"/>
        <w:rPr>
          <w:rFonts w:ascii="Times New Roman" w:hAnsi="Times New Roman" w:cs="Times New Roman"/>
        </w:rPr>
      </w:pPr>
      <w:r w:rsidRPr="002E024C">
        <w:rPr>
          <w:rFonts w:ascii="Times New Roman" w:hAnsi="Times New Roman" w:cs="Times New Roman"/>
        </w:rPr>
        <w:t>- starostka předložila návrh na prodej pozemk</w:t>
      </w:r>
      <w:r w:rsidR="0059020E">
        <w:rPr>
          <w:rFonts w:ascii="Times New Roman" w:hAnsi="Times New Roman" w:cs="Times New Roman"/>
        </w:rPr>
        <w:t>ů</w:t>
      </w:r>
      <w:r w:rsidRPr="002E024C">
        <w:rPr>
          <w:rFonts w:ascii="Times New Roman" w:hAnsi="Times New Roman" w:cs="Times New Roman"/>
        </w:rPr>
        <w:t xml:space="preserve"> </w:t>
      </w:r>
      <w:bookmarkStart w:id="10" w:name="_Hlk183431968"/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 xml:space="preserve">. 117/2 o výměře 76 m2 a </w:t>
      </w:r>
      <w:proofErr w:type="spellStart"/>
      <w:r>
        <w:rPr>
          <w:rFonts w:ascii="Times New Roman" w:hAnsi="Times New Roman" w:cs="Times New Roman"/>
        </w:rPr>
        <w:t>st.</w:t>
      </w:r>
      <w:r w:rsidR="005D5A53">
        <w:rPr>
          <w:rFonts w:ascii="Times New Roman" w:hAnsi="Times New Roman" w:cs="Times New Roman"/>
        </w:rPr>
        <w:t>p.č</w:t>
      </w:r>
      <w:proofErr w:type="spellEnd"/>
      <w:r w:rsidR="005D5A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1504 o výměře 24 m2</w:t>
      </w:r>
      <w:r w:rsidR="0059020E">
        <w:rPr>
          <w:rFonts w:ascii="Times New Roman" w:hAnsi="Times New Roman" w:cs="Times New Roman"/>
        </w:rPr>
        <w:t xml:space="preserve"> v </w:t>
      </w:r>
      <w:proofErr w:type="spellStart"/>
      <w:r w:rsidR="0059020E">
        <w:rPr>
          <w:rFonts w:ascii="Times New Roman" w:hAnsi="Times New Roman" w:cs="Times New Roman"/>
        </w:rPr>
        <w:t>k.ú</w:t>
      </w:r>
      <w:proofErr w:type="spellEnd"/>
      <w:r w:rsidR="0059020E">
        <w:rPr>
          <w:rFonts w:ascii="Times New Roman" w:hAnsi="Times New Roman" w:cs="Times New Roman"/>
        </w:rPr>
        <w:t>. Kaznějov</w:t>
      </w:r>
      <w:r w:rsidR="002D4AE7">
        <w:t>; n</w:t>
      </w:r>
      <w:r w:rsidR="00C34656" w:rsidRPr="00C34656">
        <w:rPr>
          <w:rFonts w:ascii="Times New Roman" w:hAnsi="Times New Roman" w:cs="Times New Roman"/>
        </w:rPr>
        <w:t xml:space="preserve">avrhovaná cena </w:t>
      </w:r>
      <w:r w:rsidR="0059020E">
        <w:rPr>
          <w:rFonts w:ascii="Times New Roman" w:hAnsi="Times New Roman" w:cs="Times New Roman"/>
        </w:rPr>
        <w:t xml:space="preserve">je </w:t>
      </w:r>
      <w:r w:rsidR="00C34656" w:rsidRPr="00C34656">
        <w:rPr>
          <w:rFonts w:ascii="Times New Roman" w:hAnsi="Times New Roman" w:cs="Times New Roman"/>
        </w:rPr>
        <w:t>500 Kč/m2</w:t>
      </w:r>
      <w:r w:rsidR="0059020E">
        <w:rPr>
          <w:rFonts w:ascii="Times New Roman" w:hAnsi="Times New Roman" w:cs="Times New Roman"/>
        </w:rPr>
        <w:t xml:space="preserve"> + DPH + náklady spojené s prodejem;</w:t>
      </w:r>
    </w:p>
    <w:bookmarkEnd w:id="10"/>
    <w:p w14:paraId="2B0871E2" w14:textId="2020C3AB" w:rsidR="0059020E" w:rsidRPr="0059020E" w:rsidRDefault="0059020E" w:rsidP="0059020E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B6121D">
        <w:rPr>
          <w:rFonts w:ascii="Times New Roman" w:hAnsi="Times New Roman" w:cs="Times New Roman"/>
          <w:i/>
          <w:iCs/>
        </w:rPr>
        <w:t xml:space="preserve">rada schvaluje </w:t>
      </w:r>
      <w:r w:rsidR="0089648F">
        <w:rPr>
          <w:rFonts w:ascii="Times New Roman" w:hAnsi="Times New Roman" w:cs="Times New Roman"/>
          <w:i/>
          <w:iCs/>
        </w:rPr>
        <w:t xml:space="preserve">záměr </w:t>
      </w:r>
      <w:r w:rsidRPr="00B6121D">
        <w:rPr>
          <w:rFonts w:ascii="Times New Roman" w:hAnsi="Times New Roman" w:cs="Times New Roman"/>
          <w:i/>
          <w:iCs/>
        </w:rPr>
        <w:t>prodej</w:t>
      </w:r>
      <w:r w:rsidR="002F61AD">
        <w:rPr>
          <w:rFonts w:ascii="Times New Roman" w:hAnsi="Times New Roman" w:cs="Times New Roman"/>
          <w:i/>
          <w:iCs/>
        </w:rPr>
        <w:t>e</w:t>
      </w:r>
      <w:r w:rsidRPr="00B6121D">
        <w:rPr>
          <w:rFonts w:ascii="Times New Roman" w:hAnsi="Times New Roman" w:cs="Times New Roman"/>
          <w:i/>
          <w:iCs/>
        </w:rPr>
        <w:t xml:space="preserve"> </w:t>
      </w:r>
      <w:r w:rsidRPr="0059020E">
        <w:rPr>
          <w:rFonts w:ascii="Times New Roman" w:hAnsi="Times New Roman" w:cs="Times New Roman"/>
          <w:i/>
          <w:iCs/>
        </w:rPr>
        <w:t xml:space="preserve">pozemků </w:t>
      </w:r>
      <w:proofErr w:type="spellStart"/>
      <w:r w:rsidRPr="0059020E">
        <w:rPr>
          <w:rFonts w:ascii="Times New Roman" w:hAnsi="Times New Roman" w:cs="Times New Roman"/>
          <w:i/>
          <w:iCs/>
        </w:rPr>
        <w:t>p.č</w:t>
      </w:r>
      <w:proofErr w:type="spellEnd"/>
      <w:r w:rsidRPr="0059020E">
        <w:rPr>
          <w:rFonts w:ascii="Times New Roman" w:hAnsi="Times New Roman" w:cs="Times New Roman"/>
          <w:i/>
          <w:iCs/>
        </w:rPr>
        <w:t xml:space="preserve">. 117/2 o výměře 76 m2 a </w:t>
      </w:r>
      <w:proofErr w:type="spellStart"/>
      <w:r w:rsidRPr="0059020E">
        <w:rPr>
          <w:rFonts w:ascii="Times New Roman" w:hAnsi="Times New Roman" w:cs="Times New Roman"/>
          <w:i/>
          <w:iCs/>
        </w:rPr>
        <w:t>st</w:t>
      </w:r>
      <w:r w:rsidR="009B62C0">
        <w:rPr>
          <w:rFonts w:ascii="Times New Roman" w:hAnsi="Times New Roman" w:cs="Times New Roman"/>
          <w:i/>
          <w:iCs/>
        </w:rPr>
        <w:t>.p.č</w:t>
      </w:r>
      <w:proofErr w:type="spellEnd"/>
      <w:r w:rsidR="009B62C0">
        <w:rPr>
          <w:rFonts w:ascii="Times New Roman" w:hAnsi="Times New Roman" w:cs="Times New Roman"/>
          <w:i/>
          <w:iCs/>
        </w:rPr>
        <w:t>.</w:t>
      </w:r>
      <w:r w:rsidRPr="0059020E">
        <w:rPr>
          <w:rFonts w:ascii="Times New Roman" w:hAnsi="Times New Roman" w:cs="Times New Roman"/>
          <w:i/>
          <w:iCs/>
        </w:rPr>
        <w:t>. 1504 o výměře 24 m2</w:t>
      </w:r>
      <w:r w:rsidR="002E0321">
        <w:rPr>
          <w:rFonts w:ascii="Times New Roman" w:hAnsi="Times New Roman" w:cs="Times New Roman"/>
          <w:i/>
          <w:iCs/>
        </w:rPr>
        <w:t xml:space="preserve"> v </w:t>
      </w:r>
      <w:proofErr w:type="spellStart"/>
      <w:r w:rsidR="002E0321">
        <w:rPr>
          <w:rFonts w:ascii="Times New Roman" w:hAnsi="Times New Roman" w:cs="Times New Roman"/>
          <w:i/>
          <w:iCs/>
        </w:rPr>
        <w:t>k.ú</w:t>
      </w:r>
      <w:proofErr w:type="spellEnd"/>
      <w:r w:rsidR="002E0321">
        <w:rPr>
          <w:rFonts w:ascii="Times New Roman" w:hAnsi="Times New Roman" w:cs="Times New Roman"/>
          <w:i/>
          <w:iCs/>
        </w:rPr>
        <w:t>. Kaznějov</w:t>
      </w:r>
      <w:r>
        <w:rPr>
          <w:rFonts w:ascii="Times New Roman" w:hAnsi="Times New Roman" w:cs="Times New Roman"/>
          <w:i/>
          <w:iCs/>
        </w:rPr>
        <w:t xml:space="preserve"> za cenu </w:t>
      </w:r>
      <w:r w:rsidRPr="0059020E">
        <w:rPr>
          <w:rFonts w:ascii="Times New Roman" w:hAnsi="Times New Roman" w:cs="Times New Roman"/>
          <w:i/>
          <w:iCs/>
        </w:rPr>
        <w:t>500 Kč/m2 + DPH + náklady spojené s</w:t>
      </w:r>
      <w:r w:rsidR="0089648F">
        <w:rPr>
          <w:rFonts w:ascii="Times New Roman" w:hAnsi="Times New Roman" w:cs="Times New Roman"/>
          <w:i/>
          <w:iCs/>
        </w:rPr>
        <w:t> </w:t>
      </w:r>
      <w:r w:rsidRPr="0059020E">
        <w:rPr>
          <w:rFonts w:ascii="Times New Roman" w:hAnsi="Times New Roman" w:cs="Times New Roman"/>
          <w:i/>
          <w:iCs/>
        </w:rPr>
        <w:t>prodejem</w:t>
      </w:r>
      <w:r w:rsidR="0089648F">
        <w:rPr>
          <w:rFonts w:ascii="Times New Roman" w:hAnsi="Times New Roman" w:cs="Times New Roman"/>
        </w:rPr>
        <w:t xml:space="preserve">; </w:t>
      </w:r>
      <w:r w:rsidR="0089648F" w:rsidRPr="00FC7919">
        <w:rPr>
          <w:rFonts w:ascii="Times New Roman" w:hAnsi="Times New Roman" w:cs="Times New Roman"/>
          <w:i/>
          <w:iCs/>
        </w:rPr>
        <w:t xml:space="preserve">cena vychází ze znaleckého posudku </w:t>
      </w:r>
      <w:r w:rsidR="0089648F" w:rsidRPr="0089648F">
        <w:rPr>
          <w:rFonts w:ascii="Times New Roman" w:hAnsi="Times New Roman" w:cs="Times New Roman"/>
          <w:i/>
          <w:iCs/>
        </w:rPr>
        <w:t>č</w:t>
      </w:r>
      <w:r w:rsidR="000B3945">
        <w:rPr>
          <w:rFonts w:ascii="Times New Roman" w:hAnsi="Times New Roman" w:cs="Times New Roman"/>
          <w:i/>
          <w:iCs/>
        </w:rPr>
        <w:t>. 16/202</w:t>
      </w:r>
      <w:r w:rsidR="0089648F" w:rsidRPr="00FC7919">
        <w:rPr>
          <w:rFonts w:ascii="Times New Roman" w:hAnsi="Times New Roman" w:cs="Times New Roman"/>
          <w:i/>
          <w:iCs/>
        </w:rPr>
        <w:t xml:space="preserve"> ze dne 2</w:t>
      </w:r>
      <w:r w:rsidR="000B3945">
        <w:rPr>
          <w:rFonts w:ascii="Times New Roman" w:hAnsi="Times New Roman" w:cs="Times New Roman"/>
          <w:i/>
          <w:iCs/>
        </w:rPr>
        <w:t>1</w:t>
      </w:r>
      <w:r w:rsidR="0089648F" w:rsidRPr="00FC7919">
        <w:rPr>
          <w:rFonts w:ascii="Times New Roman" w:hAnsi="Times New Roman" w:cs="Times New Roman"/>
          <w:i/>
          <w:iCs/>
        </w:rPr>
        <w:t>.2.202</w:t>
      </w:r>
      <w:r w:rsidR="000B3945">
        <w:rPr>
          <w:rFonts w:ascii="Times New Roman" w:hAnsi="Times New Roman" w:cs="Times New Roman"/>
          <w:i/>
          <w:iCs/>
        </w:rPr>
        <w:t>2</w:t>
      </w:r>
      <w:r w:rsidR="0089648F" w:rsidRPr="00FC7919">
        <w:rPr>
          <w:rFonts w:ascii="Times New Roman" w:hAnsi="Times New Roman" w:cs="Times New Roman"/>
          <w:i/>
          <w:iCs/>
        </w:rPr>
        <w:t>, kdy byl</w:t>
      </w:r>
      <w:r w:rsidR="000B3945">
        <w:rPr>
          <w:rFonts w:ascii="Times New Roman" w:hAnsi="Times New Roman" w:cs="Times New Roman"/>
          <w:i/>
          <w:iCs/>
        </w:rPr>
        <w:t>y</w:t>
      </w:r>
      <w:r w:rsidR="0089648F" w:rsidRPr="00FC7919">
        <w:rPr>
          <w:rFonts w:ascii="Times New Roman" w:hAnsi="Times New Roman" w:cs="Times New Roman"/>
          <w:i/>
          <w:iCs/>
        </w:rPr>
        <w:t xml:space="preserve"> prodáván</w:t>
      </w:r>
      <w:r w:rsidR="000B3945">
        <w:rPr>
          <w:rFonts w:ascii="Times New Roman" w:hAnsi="Times New Roman" w:cs="Times New Roman"/>
          <w:i/>
          <w:iCs/>
        </w:rPr>
        <w:t>y</w:t>
      </w:r>
      <w:r w:rsidR="0089648F" w:rsidRPr="00FC7919">
        <w:rPr>
          <w:rFonts w:ascii="Times New Roman" w:hAnsi="Times New Roman" w:cs="Times New Roman"/>
          <w:i/>
          <w:iCs/>
        </w:rPr>
        <w:t xml:space="preserve"> </w:t>
      </w:r>
      <w:r w:rsidR="000B3945">
        <w:rPr>
          <w:rFonts w:ascii="Times New Roman" w:hAnsi="Times New Roman" w:cs="Times New Roman"/>
          <w:i/>
          <w:iCs/>
        </w:rPr>
        <w:t>pozemky</w:t>
      </w:r>
      <w:r w:rsidR="0089648F" w:rsidRPr="00FC7919">
        <w:rPr>
          <w:rFonts w:ascii="Times New Roman" w:hAnsi="Times New Roman" w:cs="Times New Roman"/>
          <w:i/>
          <w:iCs/>
        </w:rPr>
        <w:t xml:space="preserve"> ve stejné lokalitě</w:t>
      </w:r>
      <w:r>
        <w:rPr>
          <w:rFonts w:ascii="Times New Roman" w:hAnsi="Times New Roman" w:cs="Times New Roman"/>
          <w:i/>
          <w:iCs/>
        </w:rPr>
        <w:t xml:space="preserve">: </w:t>
      </w:r>
      <w:r w:rsidRPr="00955D64">
        <w:rPr>
          <w:rFonts w:ascii="Times New Roman" w:hAnsi="Times New Roman" w:cs="Times New Roman"/>
          <w:i/>
          <w:iCs/>
        </w:rPr>
        <w:t xml:space="preserve">pro </w:t>
      </w:r>
      <w:r>
        <w:rPr>
          <w:rFonts w:ascii="Times New Roman" w:hAnsi="Times New Roman" w:cs="Times New Roman"/>
          <w:i/>
          <w:iCs/>
        </w:rPr>
        <w:t>5</w:t>
      </w:r>
      <w:r w:rsidRPr="00955D64">
        <w:rPr>
          <w:rFonts w:ascii="Times New Roman" w:hAnsi="Times New Roman" w:cs="Times New Roman"/>
          <w:i/>
          <w:iCs/>
        </w:rPr>
        <w:t>, proti 0, zdržel</w:t>
      </w:r>
      <w:r w:rsidRPr="00070E1D">
        <w:rPr>
          <w:rFonts w:ascii="Times New Roman" w:hAnsi="Times New Roman" w:cs="Times New Roman"/>
          <w:i/>
          <w:iCs/>
        </w:rPr>
        <w:t xml:space="preserve"> se </w:t>
      </w:r>
      <w:r>
        <w:rPr>
          <w:rFonts w:ascii="Times New Roman" w:hAnsi="Times New Roman" w:cs="Times New Roman"/>
          <w:i/>
          <w:iCs/>
        </w:rPr>
        <w:t>0</w:t>
      </w:r>
      <w:r w:rsidRPr="00070E1D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 xml:space="preserve">                  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</w:t>
      </w:r>
      <w:r w:rsidR="009B62C0">
        <w:rPr>
          <w:rFonts w:ascii="Times New Roman" w:hAnsi="Times New Roman" w:cs="Times New Roman"/>
          <w:i/>
          <w:iCs/>
        </w:rPr>
        <w:t xml:space="preserve">    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0E1D">
        <w:rPr>
          <w:rFonts w:ascii="Times New Roman" w:hAnsi="Times New Roman" w:cs="Times New Roman"/>
          <w:i/>
          <w:iCs/>
        </w:rPr>
        <w:t>us</w:t>
      </w:r>
      <w:proofErr w:type="spellEnd"/>
      <w:r w:rsidRPr="00070E1D">
        <w:rPr>
          <w:rFonts w:ascii="Times New Roman" w:hAnsi="Times New Roman" w:cs="Times New Roman"/>
          <w:i/>
          <w:iCs/>
        </w:rPr>
        <w:t xml:space="preserve">. č. </w:t>
      </w:r>
      <w:r>
        <w:rPr>
          <w:rFonts w:ascii="Times New Roman" w:hAnsi="Times New Roman" w:cs="Times New Roman"/>
          <w:i/>
          <w:iCs/>
        </w:rPr>
        <w:t>3</w:t>
      </w:r>
      <w:r w:rsidR="0098709E">
        <w:rPr>
          <w:rFonts w:ascii="Times New Roman" w:hAnsi="Times New Roman" w:cs="Times New Roman"/>
          <w:i/>
          <w:iCs/>
        </w:rPr>
        <w:t>80</w:t>
      </w:r>
    </w:p>
    <w:p w14:paraId="705B06F8" w14:textId="7E05B0C8" w:rsidR="0059020E" w:rsidRPr="0059020E" w:rsidRDefault="0059020E" w:rsidP="00915F48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5FDE0E2A" w14:textId="77777777" w:rsidR="00C34656" w:rsidRDefault="00C34656" w:rsidP="00915F48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7C9937DA" w14:textId="0E220E55" w:rsidR="009103D0" w:rsidRDefault="00C34656" w:rsidP="006F3377">
      <w:pPr>
        <w:pStyle w:val="Standard"/>
        <w:jc w:val="both"/>
        <w:rPr>
          <w:rFonts w:ascii="Times New Roman" w:hAnsi="Times New Roman" w:cs="Times New Roman"/>
          <w:u w:val="single"/>
        </w:rPr>
      </w:pPr>
      <w:bookmarkStart w:id="11" w:name="_Hlk183542492"/>
      <w:r w:rsidRPr="00C34656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  <w:u w:val="single"/>
        </w:rPr>
        <w:t xml:space="preserve"> Příkazní smlouva ARC FIN s.r.o.</w:t>
      </w:r>
    </w:p>
    <w:bookmarkEnd w:id="11"/>
    <w:p w14:paraId="24B523DE" w14:textId="34F83703" w:rsidR="007D350C" w:rsidRDefault="00BE4812" w:rsidP="007D350C">
      <w:pPr>
        <w:pStyle w:val="western"/>
        <w:tabs>
          <w:tab w:val="left" w:pos="284"/>
        </w:tabs>
        <w:suppressAutoHyphens/>
        <w:spacing w:before="0" w:after="0" w:line="240" w:lineRule="auto"/>
      </w:pPr>
      <w:r w:rsidRPr="001750E7">
        <w:t>-</w:t>
      </w:r>
      <w:r w:rsidR="007D350C" w:rsidRPr="007D350C">
        <w:t xml:space="preserve"> </w:t>
      </w:r>
      <w:r w:rsidR="007D350C">
        <w:t xml:space="preserve">byl předložen návrh Příkazní smlouvy </w:t>
      </w:r>
      <w:r w:rsidR="009B62C0">
        <w:t xml:space="preserve">s </w:t>
      </w:r>
      <w:r w:rsidR="007D350C">
        <w:t>firmou ARC FIN s.r.o., U Radbuzy 429/4, Plzeň 301 00, IČ 64357601;</w:t>
      </w:r>
    </w:p>
    <w:p w14:paraId="2861470C" w14:textId="1623B975" w:rsidR="005B454C" w:rsidRPr="00027E59" w:rsidRDefault="007D350C" w:rsidP="00027E59">
      <w:pPr>
        <w:pStyle w:val="Standard"/>
        <w:jc w:val="both"/>
        <w:rPr>
          <w:rFonts w:ascii="Times New Roman" w:hAnsi="Times New Roman" w:cs="Times New Roman"/>
        </w:rPr>
      </w:pPr>
      <w:r w:rsidRPr="00027E59">
        <w:rPr>
          <w:rFonts w:ascii="Times New Roman" w:hAnsi="Times New Roman" w:cs="Times New Roman"/>
          <w:i/>
          <w:iCs/>
        </w:rPr>
        <w:t xml:space="preserve">rada schvaluje Příkazní smlouvu s ARC FIN s.r.o., U Radbuzy 429/4, Plzeň 301 00, IČ 6435760, a pověřuje starostku jejím podpisem: pro 5, proti 0, zdržel se 0   </w:t>
      </w:r>
      <w:r w:rsidRPr="00027E59">
        <w:rPr>
          <w:rFonts w:ascii="Times New Roman" w:hAnsi="Times New Roman" w:cs="Times New Roman"/>
          <w:i/>
          <w:iCs/>
        </w:rPr>
        <w:tab/>
      </w:r>
      <w:r w:rsidR="00027E59" w:rsidRPr="00027E59">
        <w:rPr>
          <w:rFonts w:ascii="Times New Roman" w:hAnsi="Times New Roman" w:cs="Times New Roman"/>
          <w:i/>
          <w:iCs/>
        </w:rPr>
        <w:t xml:space="preserve">                                      </w:t>
      </w:r>
      <w:r w:rsidR="002C0B93" w:rsidRPr="00027E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C0B93" w:rsidRPr="00027E59">
        <w:rPr>
          <w:rFonts w:ascii="Times New Roman" w:hAnsi="Times New Roman" w:cs="Times New Roman"/>
          <w:i/>
          <w:iCs/>
        </w:rPr>
        <w:t>us</w:t>
      </w:r>
      <w:proofErr w:type="spellEnd"/>
      <w:r w:rsidR="002C0B93" w:rsidRPr="00027E59">
        <w:rPr>
          <w:rFonts w:ascii="Times New Roman" w:hAnsi="Times New Roman" w:cs="Times New Roman"/>
          <w:i/>
          <w:iCs/>
        </w:rPr>
        <w:t>. č. 3</w:t>
      </w:r>
      <w:r w:rsidR="0098709E">
        <w:rPr>
          <w:rFonts w:ascii="Times New Roman" w:hAnsi="Times New Roman" w:cs="Times New Roman"/>
          <w:i/>
          <w:iCs/>
        </w:rPr>
        <w:t>81</w:t>
      </w:r>
    </w:p>
    <w:p w14:paraId="081ADFAB" w14:textId="77777777" w:rsidR="000277C1" w:rsidRPr="00027E59" w:rsidRDefault="000277C1" w:rsidP="00C97956">
      <w:pPr>
        <w:pStyle w:val="Standard"/>
        <w:jc w:val="both"/>
        <w:rPr>
          <w:rFonts w:ascii="Times New Roman" w:hAnsi="Times New Roman" w:cs="Times New Roman"/>
        </w:rPr>
      </w:pPr>
    </w:p>
    <w:p w14:paraId="48BD61D5" w14:textId="77777777" w:rsidR="00E27647" w:rsidRPr="00070E1D" w:rsidRDefault="00E27647">
      <w:pPr>
        <w:pStyle w:val="Standard"/>
        <w:jc w:val="both"/>
        <w:rPr>
          <w:rFonts w:ascii="Times New Roman" w:hAnsi="Times New Roman" w:cs="Times New Roman"/>
        </w:rPr>
      </w:pPr>
    </w:p>
    <w:p w14:paraId="245EF1E3" w14:textId="288FC962" w:rsidR="008C231C" w:rsidRPr="00070E1D" w:rsidRDefault="008C231C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 xml:space="preserve">Zápis vyhotoven </w:t>
      </w:r>
      <w:r w:rsidR="009E3DA6">
        <w:rPr>
          <w:rFonts w:ascii="Times New Roman" w:hAnsi="Times New Roman" w:cs="Times New Roman"/>
        </w:rPr>
        <w:t>2</w:t>
      </w:r>
      <w:r w:rsidR="00D37AFC">
        <w:rPr>
          <w:rFonts w:ascii="Times New Roman" w:hAnsi="Times New Roman" w:cs="Times New Roman"/>
        </w:rPr>
        <w:t>7</w:t>
      </w:r>
      <w:r w:rsidR="00F45B16">
        <w:rPr>
          <w:rFonts w:ascii="Times New Roman" w:hAnsi="Times New Roman" w:cs="Times New Roman"/>
        </w:rPr>
        <w:t>.</w:t>
      </w:r>
      <w:r w:rsidR="00DE6029">
        <w:rPr>
          <w:rFonts w:ascii="Times New Roman" w:hAnsi="Times New Roman" w:cs="Times New Roman"/>
        </w:rPr>
        <w:t>1</w:t>
      </w:r>
      <w:r w:rsidR="009E3DA6">
        <w:rPr>
          <w:rFonts w:ascii="Times New Roman" w:hAnsi="Times New Roman" w:cs="Times New Roman"/>
        </w:rPr>
        <w:t>1</w:t>
      </w:r>
      <w:r w:rsidR="00F45B16">
        <w:rPr>
          <w:rFonts w:ascii="Times New Roman" w:hAnsi="Times New Roman" w:cs="Times New Roman"/>
        </w:rPr>
        <w:t>.2024</w:t>
      </w:r>
    </w:p>
    <w:p w14:paraId="69724C35" w14:textId="629253B2" w:rsidR="008C231C" w:rsidRPr="00070E1D" w:rsidRDefault="008C231C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>Zapsal:</w:t>
      </w:r>
      <w:r w:rsidR="009E3DA6">
        <w:rPr>
          <w:rFonts w:ascii="Times New Roman" w:hAnsi="Times New Roman" w:cs="Times New Roman"/>
        </w:rPr>
        <w:tab/>
      </w:r>
      <w:r w:rsidR="002C0B93">
        <w:rPr>
          <w:rFonts w:ascii="Times New Roman" w:hAnsi="Times New Roman" w:cs="Times New Roman"/>
        </w:rPr>
        <w:t xml:space="preserve"> Ing. Petr Nový</w:t>
      </w:r>
      <w:r w:rsidR="009E3DA6">
        <w:rPr>
          <w:rFonts w:ascii="Times New Roman" w:hAnsi="Times New Roman" w:cs="Times New Roman"/>
        </w:rPr>
        <w:tab/>
      </w:r>
      <w:r w:rsidR="009E3DA6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  <w:t>Mgr. Eva Šimlová</w:t>
      </w:r>
    </w:p>
    <w:p w14:paraId="60E276AD" w14:textId="0ABAA4F5" w:rsidR="008C231C" w:rsidRPr="00070E1D" w:rsidRDefault="008C231C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="002C0B93">
        <w:rPr>
          <w:rFonts w:ascii="Times New Roman" w:hAnsi="Times New Roman" w:cs="Times New Roman"/>
        </w:rPr>
        <w:t xml:space="preserve">                  </w:t>
      </w:r>
      <w:r w:rsidRPr="00070E1D">
        <w:rPr>
          <w:rFonts w:ascii="Times New Roman" w:hAnsi="Times New Roman" w:cs="Times New Roman"/>
        </w:rPr>
        <w:t>starostka</w:t>
      </w:r>
    </w:p>
    <w:p w14:paraId="78DF5DFE" w14:textId="77777777" w:rsidR="00D84C61" w:rsidRDefault="00D84C61" w:rsidP="00E17517">
      <w:pPr>
        <w:pStyle w:val="Standard"/>
        <w:jc w:val="both"/>
        <w:rPr>
          <w:rFonts w:ascii="Times New Roman" w:hAnsi="Times New Roman" w:cs="Times New Roman"/>
        </w:rPr>
      </w:pPr>
    </w:p>
    <w:p w14:paraId="42CD1260" w14:textId="77777777" w:rsidR="00D84C61" w:rsidRDefault="00D84C61" w:rsidP="00E17517">
      <w:pPr>
        <w:pStyle w:val="Standard"/>
        <w:jc w:val="both"/>
        <w:rPr>
          <w:rFonts w:ascii="Times New Roman" w:hAnsi="Times New Roman" w:cs="Times New Roman"/>
        </w:rPr>
      </w:pPr>
    </w:p>
    <w:p w14:paraId="4678C9B2" w14:textId="77777777" w:rsidR="00D84C61" w:rsidRDefault="00D84C61" w:rsidP="00E17517">
      <w:pPr>
        <w:pStyle w:val="Standard"/>
        <w:jc w:val="both"/>
        <w:rPr>
          <w:rFonts w:ascii="Times New Roman" w:hAnsi="Times New Roman" w:cs="Times New Roman"/>
        </w:rPr>
      </w:pPr>
    </w:p>
    <w:p w14:paraId="4E4D0907" w14:textId="77777777" w:rsidR="00D84C61" w:rsidRDefault="00D84C61" w:rsidP="00E17517">
      <w:pPr>
        <w:pStyle w:val="Standard"/>
        <w:jc w:val="both"/>
        <w:rPr>
          <w:rFonts w:ascii="Times New Roman" w:hAnsi="Times New Roman" w:cs="Times New Roman"/>
        </w:rPr>
      </w:pPr>
    </w:p>
    <w:p w14:paraId="0FC947A6" w14:textId="77777777" w:rsidR="00D84C61" w:rsidRDefault="00D84C61" w:rsidP="00E17517">
      <w:pPr>
        <w:pStyle w:val="Standard"/>
        <w:jc w:val="both"/>
        <w:rPr>
          <w:rFonts w:ascii="Times New Roman" w:hAnsi="Times New Roman" w:cs="Times New Roman"/>
        </w:rPr>
      </w:pPr>
    </w:p>
    <w:p w14:paraId="03BDA8D5" w14:textId="77777777" w:rsidR="00D84C61" w:rsidRDefault="00D84C61" w:rsidP="00E17517">
      <w:pPr>
        <w:pStyle w:val="Standard"/>
        <w:jc w:val="both"/>
        <w:rPr>
          <w:rFonts w:ascii="Times New Roman" w:hAnsi="Times New Roman" w:cs="Times New Roman"/>
        </w:rPr>
      </w:pPr>
    </w:p>
    <w:p w14:paraId="65638144" w14:textId="77777777" w:rsidR="00D84C61" w:rsidRDefault="00D84C61" w:rsidP="00E17517">
      <w:pPr>
        <w:pStyle w:val="Standard"/>
        <w:jc w:val="both"/>
        <w:rPr>
          <w:rFonts w:ascii="Times New Roman" w:hAnsi="Times New Roman" w:cs="Times New Roman"/>
        </w:rPr>
      </w:pPr>
    </w:p>
    <w:p w14:paraId="398170E9" w14:textId="1E029D91" w:rsidR="00E17517" w:rsidRPr="00070E1D" w:rsidRDefault="00E17517" w:rsidP="00E17517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 xml:space="preserve">Ověřil: Ing. </w:t>
      </w:r>
      <w:r w:rsidR="004D4C89">
        <w:rPr>
          <w:rFonts w:ascii="Times New Roman" w:hAnsi="Times New Roman" w:cs="Times New Roman"/>
        </w:rPr>
        <w:t>Petr Valenta</w:t>
      </w:r>
      <w:r w:rsidR="002C0B93">
        <w:rPr>
          <w:rFonts w:ascii="Times New Roman" w:hAnsi="Times New Roman" w:cs="Times New Roman"/>
        </w:rPr>
        <w:t xml:space="preserve">         </w:t>
      </w:r>
      <w:r w:rsidRPr="00070E1D">
        <w:rPr>
          <w:rFonts w:ascii="Times New Roman" w:hAnsi="Times New Roman" w:cs="Times New Roman"/>
        </w:rPr>
        <w:t>…………………………</w:t>
      </w:r>
      <w:proofErr w:type="gramStart"/>
      <w:r w:rsidRPr="00070E1D">
        <w:rPr>
          <w:rFonts w:ascii="Times New Roman" w:hAnsi="Times New Roman" w:cs="Times New Roman"/>
        </w:rPr>
        <w:t>…</w:t>
      </w:r>
      <w:r w:rsidR="00711589">
        <w:rPr>
          <w:rFonts w:ascii="Times New Roman" w:hAnsi="Times New Roman" w:cs="Times New Roman"/>
        </w:rPr>
        <w:t>….</w:t>
      </w:r>
      <w:proofErr w:type="gramEnd"/>
      <w:r w:rsidR="00711589">
        <w:rPr>
          <w:rFonts w:ascii="Times New Roman" w:hAnsi="Times New Roman" w:cs="Times New Roman"/>
        </w:rPr>
        <w:t>.</w:t>
      </w:r>
    </w:p>
    <w:p w14:paraId="06A83E12" w14:textId="77777777" w:rsidR="006C1EDE" w:rsidRDefault="006C1EDE">
      <w:pPr>
        <w:pStyle w:val="Standard"/>
        <w:jc w:val="both"/>
        <w:rPr>
          <w:rFonts w:ascii="Times New Roman" w:hAnsi="Times New Roman" w:cs="Times New Roman"/>
        </w:rPr>
      </w:pPr>
    </w:p>
    <w:p w14:paraId="6256FDE9" w14:textId="77777777" w:rsidR="008C231C" w:rsidRPr="00070E1D" w:rsidRDefault="008C231C">
      <w:pPr>
        <w:pStyle w:val="Standard"/>
        <w:jc w:val="both"/>
        <w:rPr>
          <w:rFonts w:ascii="Times New Roman" w:hAnsi="Times New Roman" w:cs="Times New Roman"/>
        </w:rPr>
      </w:pPr>
    </w:p>
    <w:p w14:paraId="38FF1520" w14:textId="6E6DF1B8" w:rsidR="00D909D4" w:rsidRDefault="008C231C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 xml:space="preserve">Ověřil: Ing. </w:t>
      </w:r>
      <w:r w:rsidR="004F256F">
        <w:rPr>
          <w:rFonts w:ascii="Times New Roman" w:hAnsi="Times New Roman" w:cs="Times New Roman"/>
        </w:rPr>
        <w:t xml:space="preserve">Jaroslav </w:t>
      </w:r>
      <w:proofErr w:type="spellStart"/>
      <w:r w:rsidR="004F256F">
        <w:rPr>
          <w:rFonts w:ascii="Times New Roman" w:hAnsi="Times New Roman" w:cs="Times New Roman"/>
        </w:rPr>
        <w:t>Hep</w:t>
      </w:r>
      <w:proofErr w:type="spellEnd"/>
      <w:r w:rsidRPr="00070E1D">
        <w:rPr>
          <w:rFonts w:ascii="Times New Roman" w:hAnsi="Times New Roman" w:cs="Times New Roman"/>
        </w:rPr>
        <w:t xml:space="preserve"> </w:t>
      </w:r>
      <w:r w:rsidR="00D84C61">
        <w:rPr>
          <w:rFonts w:ascii="Times New Roman" w:hAnsi="Times New Roman" w:cs="Times New Roman"/>
        </w:rPr>
        <w:tab/>
      </w:r>
      <w:r w:rsidR="009E3DA6">
        <w:rPr>
          <w:rFonts w:ascii="Times New Roman" w:hAnsi="Times New Roman" w:cs="Times New Roman"/>
        </w:rPr>
        <w:t>…</w:t>
      </w:r>
      <w:r w:rsidRPr="00070E1D">
        <w:rPr>
          <w:rFonts w:ascii="Times New Roman" w:hAnsi="Times New Roman" w:cs="Times New Roman"/>
        </w:rPr>
        <w:t>…</w:t>
      </w:r>
      <w:r w:rsidR="00027E59">
        <w:rPr>
          <w:rFonts w:ascii="Times New Roman" w:hAnsi="Times New Roman" w:cs="Times New Roman"/>
        </w:rPr>
        <w:t>……………………………</w:t>
      </w:r>
    </w:p>
    <w:sectPr w:rsidR="00D909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196" w:hanging="360"/>
      </w:pPr>
      <w:rPr>
        <w:rFonts w:hint="default"/>
        <w:i w:val="0"/>
        <w:iCs w:val="0"/>
      </w:rPr>
    </w:lvl>
  </w:abstractNum>
  <w:abstractNum w:abstractNumId="2" w15:restartNumberingAfterBreak="0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3" w15:restartNumberingAfterBreak="0">
    <w:nsid w:val="00000005"/>
    <w:multiLevelType w:val="multilevel"/>
    <w:tmpl w:val="228C9F78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8590185"/>
    <w:multiLevelType w:val="hybridMultilevel"/>
    <w:tmpl w:val="D1B6D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434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6" w15:restartNumberingAfterBreak="0">
    <w:nsid w:val="12B842C7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7" w15:restartNumberingAfterBreak="0">
    <w:nsid w:val="1ABB2CCD"/>
    <w:multiLevelType w:val="hybridMultilevel"/>
    <w:tmpl w:val="234C74C8"/>
    <w:lvl w:ilvl="0" w:tplc="7EE0D65A">
      <w:start w:val="1"/>
      <w:numFmt w:val="decimal"/>
      <w:lvlText w:val="%1."/>
      <w:lvlJc w:val="left"/>
      <w:pPr>
        <w:ind w:left="4897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7768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9" w15:restartNumberingAfterBreak="0">
    <w:nsid w:val="2CC41E25"/>
    <w:multiLevelType w:val="hybridMultilevel"/>
    <w:tmpl w:val="4596003E"/>
    <w:lvl w:ilvl="0" w:tplc="62E20B2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741C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1" w15:restartNumberingAfterBreak="0">
    <w:nsid w:val="550C727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2" w15:restartNumberingAfterBreak="0">
    <w:nsid w:val="559F0097"/>
    <w:multiLevelType w:val="hybridMultilevel"/>
    <w:tmpl w:val="D0EEC8C8"/>
    <w:lvl w:ilvl="0" w:tplc="3690A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105A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4" w15:restartNumberingAfterBreak="0">
    <w:nsid w:val="5E03756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5" w15:restartNumberingAfterBreak="0">
    <w:nsid w:val="65356B99"/>
    <w:multiLevelType w:val="hybridMultilevel"/>
    <w:tmpl w:val="5B1E0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05B1D"/>
    <w:multiLevelType w:val="hybridMultilevel"/>
    <w:tmpl w:val="D250F19E"/>
    <w:lvl w:ilvl="0" w:tplc="82DCCA98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827D7"/>
    <w:multiLevelType w:val="hybridMultilevel"/>
    <w:tmpl w:val="F09C100E"/>
    <w:lvl w:ilvl="0" w:tplc="B6708DD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A6EC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9" w15:restartNumberingAfterBreak="0">
    <w:nsid w:val="733C279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0" w15:restartNumberingAfterBreak="0">
    <w:nsid w:val="748D059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1" w15:restartNumberingAfterBreak="0">
    <w:nsid w:val="76FA2CB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2" w15:restartNumberingAfterBreak="0">
    <w:nsid w:val="7F3C7B6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num w:numId="1" w16cid:durableId="115101930">
    <w:abstractNumId w:val="0"/>
  </w:num>
  <w:num w:numId="2" w16cid:durableId="1671786053">
    <w:abstractNumId w:val="2"/>
  </w:num>
  <w:num w:numId="3" w16cid:durableId="1856184665">
    <w:abstractNumId w:val="7"/>
  </w:num>
  <w:num w:numId="4" w16cid:durableId="1498182371">
    <w:abstractNumId w:val="10"/>
  </w:num>
  <w:num w:numId="5" w16cid:durableId="750469727">
    <w:abstractNumId w:val="22"/>
  </w:num>
  <w:num w:numId="6" w16cid:durableId="869681598">
    <w:abstractNumId w:val="13"/>
  </w:num>
  <w:num w:numId="7" w16cid:durableId="1933464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8486426">
    <w:abstractNumId w:val="20"/>
  </w:num>
  <w:num w:numId="9" w16cid:durableId="1773667711">
    <w:abstractNumId w:val="18"/>
  </w:num>
  <w:num w:numId="10" w16cid:durableId="787431022">
    <w:abstractNumId w:val="15"/>
  </w:num>
  <w:num w:numId="11" w16cid:durableId="497041305">
    <w:abstractNumId w:val="5"/>
  </w:num>
  <w:num w:numId="12" w16cid:durableId="1436898718">
    <w:abstractNumId w:val="21"/>
  </w:num>
  <w:num w:numId="13" w16cid:durableId="1247569969">
    <w:abstractNumId w:val="8"/>
  </w:num>
  <w:num w:numId="14" w16cid:durableId="1831558924">
    <w:abstractNumId w:val="14"/>
  </w:num>
  <w:num w:numId="15" w16cid:durableId="579828243">
    <w:abstractNumId w:val="4"/>
  </w:num>
  <w:num w:numId="16" w16cid:durableId="298847410">
    <w:abstractNumId w:val="16"/>
  </w:num>
  <w:num w:numId="17" w16cid:durableId="154688270">
    <w:abstractNumId w:val="6"/>
  </w:num>
  <w:num w:numId="18" w16cid:durableId="516697958">
    <w:abstractNumId w:val="19"/>
  </w:num>
  <w:num w:numId="19" w16cid:durableId="1181505167">
    <w:abstractNumId w:val="11"/>
  </w:num>
  <w:num w:numId="20" w16cid:durableId="1476798094">
    <w:abstractNumId w:val="17"/>
  </w:num>
  <w:num w:numId="21" w16cid:durableId="2113553005">
    <w:abstractNumId w:val="12"/>
  </w:num>
  <w:num w:numId="22" w16cid:durableId="113810917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5"/>
    <w:rsid w:val="00010F6C"/>
    <w:rsid w:val="000202A4"/>
    <w:rsid w:val="0002188C"/>
    <w:rsid w:val="00025D6F"/>
    <w:rsid w:val="000277C1"/>
    <w:rsid w:val="00027E59"/>
    <w:rsid w:val="000314C3"/>
    <w:rsid w:val="00032DD8"/>
    <w:rsid w:val="00035A8E"/>
    <w:rsid w:val="000405E7"/>
    <w:rsid w:val="0004684D"/>
    <w:rsid w:val="00047477"/>
    <w:rsid w:val="00050C57"/>
    <w:rsid w:val="0005190D"/>
    <w:rsid w:val="00052145"/>
    <w:rsid w:val="00055224"/>
    <w:rsid w:val="00055B40"/>
    <w:rsid w:val="00055C13"/>
    <w:rsid w:val="00066075"/>
    <w:rsid w:val="00070E1D"/>
    <w:rsid w:val="00072939"/>
    <w:rsid w:val="00073951"/>
    <w:rsid w:val="000750E7"/>
    <w:rsid w:val="000817F0"/>
    <w:rsid w:val="0008317D"/>
    <w:rsid w:val="00083CE0"/>
    <w:rsid w:val="00084A6E"/>
    <w:rsid w:val="00087B38"/>
    <w:rsid w:val="0009317B"/>
    <w:rsid w:val="0009459A"/>
    <w:rsid w:val="00095B12"/>
    <w:rsid w:val="00096870"/>
    <w:rsid w:val="000A46D1"/>
    <w:rsid w:val="000A499A"/>
    <w:rsid w:val="000A4A77"/>
    <w:rsid w:val="000B1137"/>
    <w:rsid w:val="000B1C81"/>
    <w:rsid w:val="000B3945"/>
    <w:rsid w:val="000B463F"/>
    <w:rsid w:val="000C0C26"/>
    <w:rsid w:val="000C25E8"/>
    <w:rsid w:val="000D610A"/>
    <w:rsid w:val="000D6FBB"/>
    <w:rsid w:val="000E7EE7"/>
    <w:rsid w:val="000F0938"/>
    <w:rsid w:val="000F2C01"/>
    <w:rsid w:val="000F2D42"/>
    <w:rsid w:val="000F3507"/>
    <w:rsid w:val="000F3B2A"/>
    <w:rsid w:val="00100CD9"/>
    <w:rsid w:val="0010171D"/>
    <w:rsid w:val="00101ED7"/>
    <w:rsid w:val="00104912"/>
    <w:rsid w:val="00105C88"/>
    <w:rsid w:val="001172C6"/>
    <w:rsid w:val="001206A1"/>
    <w:rsid w:val="00121CF1"/>
    <w:rsid w:val="00123105"/>
    <w:rsid w:val="00123410"/>
    <w:rsid w:val="00125743"/>
    <w:rsid w:val="00133C76"/>
    <w:rsid w:val="001344BF"/>
    <w:rsid w:val="00137431"/>
    <w:rsid w:val="0014085F"/>
    <w:rsid w:val="00141265"/>
    <w:rsid w:val="00142192"/>
    <w:rsid w:val="0014257B"/>
    <w:rsid w:val="001439DC"/>
    <w:rsid w:val="00146170"/>
    <w:rsid w:val="00147111"/>
    <w:rsid w:val="00150553"/>
    <w:rsid w:val="00150976"/>
    <w:rsid w:val="00151335"/>
    <w:rsid w:val="0015609C"/>
    <w:rsid w:val="00160949"/>
    <w:rsid w:val="001623B5"/>
    <w:rsid w:val="001639A6"/>
    <w:rsid w:val="00163AF5"/>
    <w:rsid w:val="001677B1"/>
    <w:rsid w:val="00170DEB"/>
    <w:rsid w:val="0017245B"/>
    <w:rsid w:val="00173B7A"/>
    <w:rsid w:val="0017408F"/>
    <w:rsid w:val="001750E7"/>
    <w:rsid w:val="001756D8"/>
    <w:rsid w:val="0018533E"/>
    <w:rsid w:val="00187C44"/>
    <w:rsid w:val="001909C5"/>
    <w:rsid w:val="0019212B"/>
    <w:rsid w:val="00192879"/>
    <w:rsid w:val="0019525A"/>
    <w:rsid w:val="001973B4"/>
    <w:rsid w:val="001A0105"/>
    <w:rsid w:val="001A0B96"/>
    <w:rsid w:val="001A0C02"/>
    <w:rsid w:val="001A2BEB"/>
    <w:rsid w:val="001A74DB"/>
    <w:rsid w:val="001B43B2"/>
    <w:rsid w:val="001C053D"/>
    <w:rsid w:val="001C1B44"/>
    <w:rsid w:val="001C394D"/>
    <w:rsid w:val="001C484B"/>
    <w:rsid w:val="001C6478"/>
    <w:rsid w:val="001C7A65"/>
    <w:rsid w:val="001D3476"/>
    <w:rsid w:val="001D6383"/>
    <w:rsid w:val="001D6C32"/>
    <w:rsid w:val="001D7042"/>
    <w:rsid w:val="001E06AD"/>
    <w:rsid w:val="001E2B5B"/>
    <w:rsid w:val="001E4395"/>
    <w:rsid w:val="001E689E"/>
    <w:rsid w:val="001E7770"/>
    <w:rsid w:val="001F0883"/>
    <w:rsid w:val="001F117A"/>
    <w:rsid w:val="001F3260"/>
    <w:rsid w:val="001F3C33"/>
    <w:rsid w:val="001F5096"/>
    <w:rsid w:val="001F7272"/>
    <w:rsid w:val="001F754F"/>
    <w:rsid w:val="00210851"/>
    <w:rsid w:val="002132EA"/>
    <w:rsid w:val="00214E22"/>
    <w:rsid w:val="0021511F"/>
    <w:rsid w:val="002179D0"/>
    <w:rsid w:val="00222DEC"/>
    <w:rsid w:val="002329FD"/>
    <w:rsid w:val="002357AD"/>
    <w:rsid w:val="00241F9E"/>
    <w:rsid w:val="00243B94"/>
    <w:rsid w:val="00243E0E"/>
    <w:rsid w:val="002447A1"/>
    <w:rsid w:val="00245A6C"/>
    <w:rsid w:val="00247DE2"/>
    <w:rsid w:val="00252660"/>
    <w:rsid w:val="00252738"/>
    <w:rsid w:val="00252CFB"/>
    <w:rsid w:val="00260448"/>
    <w:rsid w:val="00261084"/>
    <w:rsid w:val="00262FA3"/>
    <w:rsid w:val="00266111"/>
    <w:rsid w:val="002661E8"/>
    <w:rsid w:val="00271571"/>
    <w:rsid w:val="00273353"/>
    <w:rsid w:val="00273E92"/>
    <w:rsid w:val="002767EA"/>
    <w:rsid w:val="00276B97"/>
    <w:rsid w:val="00280867"/>
    <w:rsid w:val="00281DBB"/>
    <w:rsid w:val="00282721"/>
    <w:rsid w:val="002827BD"/>
    <w:rsid w:val="00282AF7"/>
    <w:rsid w:val="00283840"/>
    <w:rsid w:val="002877E2"/>
    <w:rsid w:val="00291E18"/>
    <w:rsid w:val="00293DFD"/>
    <w:rsid w:val="002951F1"/>
    <w:rsid w:val="002A2584"/>
    <w:rsid w:val="002A390F"/>
    <w:rsid w:val="002A4292"/>
    <w:rsid w:val="002A4A28"/>
    <w:rsid w:val="002A69B0"/>
    <w:rsid w:val="002A7913"/>
    <w:rsid w:val="002A7C10"/>
    <w:rsid w:val="002B5096"/>
    <w:rsid w:val="002B73EC"/>
    <w:rsid w:val="002C0B93"/>
    <w:rsid w:val="002C3804"/>
    <w:rsid w:val="002C54C5"/>
    <w:rsid w:val="002C566D"/>
    <w:rsid w:val="002D117C"/>
    <w:rsid w:val="002D42B1"/>
    <w:rsid w:val="002D45EC"/>
    <w:rsid w:val="002D4AE7"/>
    <w:rsid w:val="002E024C"/>
    <w:rsid w:val="002E0321"/>
    <w:rsid w:val="002E18FD"/>
    <w:rsid w:val="002E746E"/>
    <w:rsid w:val="002F164D"/>
    <w:rsid w:val="002F169E"/>
    <w:rsid w:val="002F61AD"/>
    <w:rsid w:val="002F696A"/>
    <w:rsid w:val="00305948"/>
    <w:rsid w:val="0030628F"/>
    <w:rsid w:val="0031060F"/>
    <w:rsid w:val="00310BCE"/>
    <w:rsid w:val="00312BB0"/>
    <w:rsid w:val="003151A6"/>
    <w:rsid w:val="00315BDF"/>
    <w:rsid w:val="003175DF"/>
    <w:rsid w:val="0032213D"/>
    <w:rsid w:val="00322996"/>
    <w:rsid w:val="00324D0D"/>
    <w:rsid w:val="003260CE"/>
    <w:rsid w:val="003266E9"/>
    <w:rsid w:val="00331E0D"/>
    <w:rsid w:val="003331AC"/>
    <w:rsid w:val="0033452C"/>
    <w:rsid w:val="0034325C"/>
    <w:rsid w:val="00346652"/>
    <w:rsid w:val="003552DA"/>
    <w:rsid w:val="00355C22"/>
    <w:rsid w:val="00362BBE"/>
    <w:rsid w:val="00364D22"/>
    <w:rsid w:val="003652A9"/>
    <w:rsid w:val="003652D3"/>
    <w:rsid w:val="00370ABA"/>
    <w:rsid w:val="003719D0"/>
    <w:rsid w:val="003730E1"/>
    <w:rsid w:val="0037553A"/>
    <w:rsid w:val="00380A29"/>
    <w:rsid w:val="0038643F"/>
    <w:rsid w:val="0038746D"/>
    <w:rsid w:val="00392BFF"/>
    <w:rsid w:val="0039584B"/>
    <w:rsid w:val="00396DBD"/>
    <w:rsid w:val="003A1854"/>
    <w:rsid w:val="003A606F"/>
    <w:rsid w:val="003A683D"/>
    <w:rsid w:val="003A7214"/>
    <w:rsid w:val="003B1B58"/>
    <w:rsid w:val="003B2750"/>
    <w:rsid w:val="003B3FE7"/>
    <w:rsid w:val="003C26E5"/>
    <w:rsid w:val="003C4113"/>
    <w:rsid w:val="003C5D78"/>
    <w:rsid w:val="003D0DA6"/>
    <w:rsid w:val="003D4EC7"/>
    <w:rsid w:val="003D4F51"/>
    <w:rsid w:val="003D6AEA"/>
    <w:rsid w:val="003E05BD"/>
    <w:rsid w:val="003E0CE8"/>
    <w:rsid w:val="003E1213"/>
    <w:rsid w:val="003E34C8"/>
    <w:rsid w:val="003F2ADB"/>
    <w:rsid w:val="00400EBD"/>
    <w:rsid w:val="00402262"/>
    <w:rsid w:val="00413971"/>
    <w:rsid w:val="00413CA3"/>
    <w:rsid w:val="00416D76"/>
    <w:rsid w:val="0041715B"/>
    <w:rsid w:val="004173B6"/>
    <w:rsid w:val="0042165C"/>
    <w:rsid w:val="004234C5"/>
    <w:rsid w:val="00425CBD"/>
    <w:rsid w:val="004337A0"/>
    <w:rsid w:val="00434826"/>
    <w:rsid w:val="004368E5"/>
    <w:rsid w:val="00437484"/>
    <w:rsid w:val="0044546C"/>
    <w:rsid w:val="00445F76"/>
    <w:rsid w:val="00452A80"/>
    <w:rsid w:val="004568E3"/>
    <w:rsid w:val="00457E1E"/>
    <w:rsid w:val="00461C5D"/>
    <w:rsid w:val="00470792"/>
    <w:rsid w:val="00471A2C"/>
    <w:rsid w:val="00472A52"/>
    <w:rsid w:val="004801C4"/>
    <w:rsid w:val="004807F8"/>
    <w:rsid w:val="00482155"/>
    <w:rsid w:val="00483600"/>
    <w:rsid w:val="00483BB4"/>
    <w:rsid w:val="00487619"/>
    <w:rsid w:val="00492AD8"/>
    <w:rsid w:val="00493F21"/>
    <w:rsid w:val="00494448"/>
    <w:rsid w:val="0049471F"/>
    <w:rsid w:val="00495EBB"/>
    <w:rsid w:val="0049716C"/>
    <w:rsid w:val="00497223"/>
    <w:rsid w:val="00497F63"/>
    <w:rsid w:val="004A0C49"/>
    <w:rsid w:val="004A61E9"/>
    <w:rsid w:val="004A7553"/>
    <w:rsid w:val="004B3464"/>
    <w:rsid w:val="004B580A"/>
    <w:rsid w:val="004C21D6"/>
    <w:rsid w:val="004C2743"/>
    <w:rsid w:val="004C78B2"/>
    <w:rsid w:val="004D1233"/>
    <w:rsid w:val="004D323B"/>
    <w:rsid w:val="004D4C89"/>
    <w:rsid w:val="004D6B92"/>
    <w:rsid w:val="004D6ED5"/>
    <w:rsid w:val="004D6EF6"/>
    <w:rsid w:val="004D7103"/>
    <w:rsid w:val="004E01FC"/>
    <w:rsid w:val="004E2CC6"/>
    <w:rsid w:val="004E3A99"/>
    <w:rsid w:val="004E52B2"/>
    <w:rsid w:val="004F256F"/>
    <w:rsid w:val="004F25E5"/>
    <w:rsid w:val="004F36B0"/>
    <w:rsid w:val="004F3724"/>
    <w:rsid w:val="004F7CF1"/>
    <w:rsid w:val="005015F8"/>
    <w:rsid w:val="00506DD2"/>
    <w:rsid w:val="00511BCC"/>
    <w:rsid w:val="00511EE5"/>
    <w:rsid w:val="00513380"/>
    <w:rsid w:val="00513A89"/>
    <w:rsid w:val="00522D30"/>
    <w:rsid w:val="00522E15"/>
    <w:rsid w:val="00524CC8"/>
    <w:rsid w:val="005314FB"/>
    <w:rsid w:val="00534E7E"/>
    <w:rsid w:val="00536A12"/>
    <w:rsid w:val="00541A48"/>
    <w:rsid w:val="00542635"/>
    <w:rsid w:val="00543203"/>
    <w:rsid w:val="005442DE"/>
    <w:rsid w:val="00552091"/>
    <w:rsid w:val="005522BE"/>
    <w:rsid w:val="00553FAC"/>
    <w:rsid w:val="00555537"/>
    <w:rsid w:val="005614A7"/>
    <w:rsid w:val="00566378"/>
    <w:rsid w:val="005716E7"/>
    <w:rsid w:val="00571D2D"/>
    <w:rsid w:val="005727C2"/>
    <w:rsid w:val="0057597F"/>
    <w:rsid w:val="0057641F"/>
    <w:rsid w:val="00576DA9"/>
    <w:rsid w:val="00577C41"/>
    <w:rsid w:val="00581FD1"/>
    <w:rsid w:val="00584566"/>
    <w:rsid w:val="0059020E"/>
    <w:rsid w:val="00591C61"/>
    <w:rsid w:val="005954F9"/>
    <w:rsid w:val="0059592F"/>
    <w:rsid w:val="005A0522"/>
    <w:rsid w:val="005A64EA"/>
    <w:rsid w:val="005B2784"/>
    <w:rsid w:val="005B454C"/>
    <w:rsid w:val="005C0019"/>
    <w:rsid w:val="005C2356"/>
    <w:rsid w:val="005C6733"/>
    <w:rsid w:val="005C7C67"/>
    <w:rsid w:val="005D00D0"/>
    <w:rsid w:val="005D06AC"/>
    <w:rsid w:val="005D2748"/>
    <w:rsid w:val="005D50EC"/>
    <w:rsid w:val="005D5A53"/>
    <w:rsid w:val="005D67F8"/>
    <w:rsid w:val="005E3C77"/>
    <w:rsid w:val="005F2223"/>
    <w:rsid w:val="005F4FAA"/>
    <w:rsid w:val="005F5624"/>
    <w:rsid w:val="005F6588"/>
    <w:rsid w:val="0060054E"/>
    <w:rsid w:val="00605ACA"/>
    <w:rsid w:val="00606846"/>
    <w:rsid w:val="00611E99"/>
    <w:rsid w:val="00612A88"/>
    <w:rsid w:val="00612A90"/>
    <w:rsid w:val="00617ECB"/>
    <w:rsid w:val="006201D3"/>
    <w:rsid w:val="00620C0D"/>
    <w:rsid w:val="00625A21"/>
    <w:rsid w:val="0062739F"/>
    <w:rsid w:val="00635582"/>
    <w:rsid w:val="00636433"/>
    <w:rsid w:val="00640DBB"/>
    <w:rsid w:val="0064336F"/>
    <w:rsid w:val="006436F4"/>
    <w:rsid w:val="00645694"/>
    <w:rsid w:val="00646EE9"/>
    <w:rsid w:val="006476E0"/>
    <w:rsid w:val="00650061"/>
    <w:rsid w:val="00657995"/>
    <w:rsid w:val="006660A8"/>
    <w:rsid w:val="00667D3F"/>
    <w:rsid w:val="00672DAD"/>
    <w:rsid w:val="00675BC8"/>
    <w:rsid w:val="00676D9A"/>
    <w:rsid w:val="00677F7C"/>
    <w:rsid w:val="00686612"/>
    <w:rsid w:val="00686783"/>
    <w:rsid w:val="00687FDA"/>
    <w:rsid w:val="00690456"/>
    <w:rsid w:val="00691A0C"/>
    <w:rsid w:val="0069488C"/>
    <w:rsid w:val="006A10E0"/>
    <w:rsid w:val="006A2B67"/>
    <w:rsid w:val="006A65E7"/>
    <w:rsid w:val="006A68E7"/>
    <w:rsid w:val="006B6388"/>
    <w:rsid w:val="006B63AC"/>
    <w:rsid w:val="006B6608"/>
    <w:rsid w:val="006C1EDE"/>
    <w:rsid w:val="006C355F"/>
    <w:rsid w:val="006C49B6"/>
    <w:rsid w:val="006C7AC9"/>
    <w:rsid w:val="006C7B81"/>
    <w:rsid w:val="006D1928"/>
    <w:rsid w:val="006D4FBA"/>
    <w:rsid w:val="006D6CDF"/>
    <w:rsid w:val="006D733E"/>
    <w:rsid w:val="006E0133"/>
    <w:rsid w:val="006E715C"/>
    <w:rsid w:val="006F0958"/>
    <w:rsid w:val="006F3377"/>
    <w:rsid w:val="006F53CA"/>
    <w:rsid w:val="00702B64"/>
    <w:rsid w:val="007067E2"/>
    <w:rsid w:val="00710D73"/>
    <w:rsid w:val="00711589"/>
    <w:rsid w:val="007135C0"/>
    <w:rsid w:val="0071791B"/>
    <w:rsid w:val="00717AA0"/>
    <w:rsid w:val="0072081D"/>
    <w:rsid w:val="00721206"/>
    <w:rsid w:val="00721877"/>
    <w:rsid w:val="00721F05"/>
    <w:rsid w:val="0072598E"/>
    <w:rsid w:val="00725DD5"/>
    <w:rsid w:val="007260DB"/>
    <w:rsid w:val="00733366"/>
    <w:rsid w:val="00733683"/>
    <w:rsid w:val="0073424E"/>
    <w:rsid w:val="00734619"/>
    <w:rsid w:val="00734F59"/>
    <w:rsid w:val="00735684"/>
    <w:rsid w:val="007360B4"/>
    <w:rsid w:val="00736461"/>
    <w:rsid w:val="00740E70"/>
    <w:rsid w:val="00742ECC"/>
    <w:rsid w:val="00743E67"/>
    <w:rsid w:val="00745618"/>
    <w:rsid w:val="007473FB"/>
    <w:rsid w:val="00751164"/>
    <w:rsid w:val="00751CDB"/>
    <w:rsid w:val="00752846"/>
    <w:rsid w:val="0075430F"/>
    <w:rsid w:val="0075503F"/>
    <w:rsid w:val="00757295"/>
    <w:rsid w:val="00761977"/>
    <w:rsid w:val="00763AAF"/>
    <w:rsid w:val="00770C06"/>
    <w:rsid w:val="00770EFE"/>
    <w:rsid w:val="00772CBD"/>
    <w:rsid w:val="00773565"/>
    <w:rsid w:val="00774D75"/>
    <w:rsid w:val="00776ADF"/>
    <w:rsid w:val="00782584"/>
    <w:rsid w:val="0078373C"/>
    <w:rsid w:val="007839B1"/>
    <w:rsid w:val="00796213"/>
    <w:rsid w:val="007970E5"/>
    <w:rsid w:val="007974B3"/>
    <w:rsid w:val="007979F3"/>
    <w:rsid w:val="007A33DC"/>
    <w:rsid w:val="007A5D25"/>
    <w:rsid w:val="007B1C02"/>
    <w:rsid w:val="007B294B"/>
    <w:rsid w:val="007B4CFD"/>
    <w:rsid w:val="007B4D8A"/>
    <w:rsid w:val="007B67E1"/>
    <w:rsid w:val="007C153F"/>
    <w:rsid w:val="007D01C7"/>
    <w:rsid w:val="007D1764"/>
    <w:rsid w:val="007D350C"/>
    <w:rsid w:val="007D6781"/>
    <w:rsid w:val="007E02FC"/>
    <w:rsid w:val="007E0DEB"/>
    <w:rsid w:val="007E1FF0"/>
    <w:rsid w:val="007E4206"/>
    <w:rsid w:val="007F2FD8"/>
    <w:rsid w:val="007F4672"/>
    <w:rsid w:val="007F527E"/>
    <w:rsid w:val="007F77A2"/>
    <w:rsid w:val="00802B1C"/>
    <w:rsid w:val="00804EBE"/>
    <w:rsid w:val="008062EE"/>
    <w:rsid w:val="00812CC7"/>
    <w:rsid w:val="008130A1"/>
    <w:rsid w:val="00815866"/>
    <w:rsid w:val="00816209"/>
    <w:rsid w:val="00816726"/>
    <w:rsid w:val="00825B71"/>
    <w:rsid w:val="00827471"/>
    <w:rsid w:val="00830200"/>
    <w:rsid w:val="00833A37"/>
    <w:rsid w:val="00834DB7"/>
    <w:rsid w:val="00836084"/>
    <w:rsid w:val="00840D91"/>
    <w:rsid w:val="00841B92"/>
    <w:rsid w:val="00844294"/>
    <w:rsid w:val="00844AC1"/>
    <w:rsid w:val="008506C7"/>
    <w:rsid w:val="00850E8D"/>
    <w:rsid w:val="00851DC8"/>
    <w:rsid w:val="00852309"/>
    <w:rsid w:val="00852664"/>
    <w:rsid w:val="0085275C"/>
    <w:rsid w:val="00853136"/>
    <w:rsid w:val="00854E9D"/>
    <w:rsid w:val="008555B3"/>
    <w:rsid w:val="00856D97"/>
    <w:rsid w:val="00857FCB"/>
    <w:rsid w:val="008634D5"/>
    <w:rsid w:val="0086718A"/>
    <w:rsid w:val="00867BCC"/>
    <w:rsid w:val="00872347"/>
    <w:rsid w:val="00873B4A"/>
    <w:rsid w:val="00875B28"/>
    <w:rsid w:val="008760C5"/>
    <w:rsid w:val="0087749A"/>
    <w:rsid w:val="00883A4B"/>
    <w:rsid w:val="00885297"/>
    <w:rsid w:val="00886100"/>
    <w:rsid w:val="00894D98"/>
    <w:rsid w:val="0089648F"/>
    <w:rsid w:val="008A068F"/>
    <w:rsid w:val="008A7E2E"/>
    <w:rsid w:val="008B3BE2"/>
    <w:rsid w:val="008C231C"/>
    <w:rsid w:val="008C2505"/>
    <w:rsid w:val="008C5A83"/>
    <w:rsid w:val="008D355E"/>
    <w:rsid w:val="008D4B41"/>
    <w:rsid w:val="008D5430"/>
    <w:rsid w:val="008D5F4A"/>
    <w:rsid w:val="008D6B42"/>
    <w:rsid w:val="008E2BFA"/>
    <w:rsid w:val="008E5E1B"/>
    <w:rsid w:val="008E682D"/>
    <w:rsid w:val="008E6CF9"/>
    <w:rsid w:val="008E7511"/>
    <w:rsid w:val="008F01E8"/>
    <w:rsid w:val="008F2645"/>
    <w:rsid w:val="008F4677"/>
    <w:rsid w:val="00900425"/>
    <w:rsid w:val="00900C15"/>
    <w:rsid w:val="00900F10"/>
    <w:rsid w:val="00901D05"/>
    <w:rsid w:val="00903D11"/>
    <w:rsid w:val="009103D0"/>
    <w:rsid w:val="00910DB0"/>
    <w:rsid w:val="0091563C"/>
    <w:rsid w:val="00915F48"/>
    <w:rsid w:val="00916C28"/>
    <w:rsid w:val="00917A7C"/>
    <w:rsid w:val="009278DA"/>
    <w:rsid w:val="00931B85"/>
    <w:rsid w:val="0093290D"/>
    <w:rsid w:val="00933426"/>
    <w:rsid w:val="00933649"/>
    <w:rsid w:val="009336DF"/>
    <w:rsid w:val="00936C61"/>
    <w:rsid w:val="00937418"/>
    <w:rsid w:val="009374FE"/>
    <w:rsid w:val="00941BF1"/>
    <w:rsid w:val="009422A8"/>
    <w:rsid w:val="009450AB"/>
    <w:rsid w:val="00946ACB"/>
    <w:rsid w:val="00946E6A"/>
    <w:rsid w:val="00950FF1"/>
    <w:rsid w:val="00952BE1"/>
    <w:rsid w:val="00952E76"/>
    <w:rsid w:val="009534D9"/>
    <w:rsid w:val="00955537"/>
    <w:rsid w:val="0095569C"/>
    <w:rsid w:val="00955D64"/>
    <w:rsid w:val="009579DF"/>
    <w:rsid w:val="00957FE5"/>
    <w:rsid w:val="00961653"/>
    <w:rsid w:val="00961D15"/>
    <w:rsid w:val="0096218C"/>
    <w:rsid w:val="00964BCE"/>
    <w:rsid w:val="00967613"/>
    <w:rsid w:val="009702EA"/>
    <w:rsid w:val="00974AE4"/>
    <w:rsid w:val="00976862"/>
    <w:rsid w:val="009819AE"/>
    <w:rsid w:val="009827FD"/>
    <w:rsid w:val="009829B5"/>
    <w:rsid w:val="00983099"/>
    <w:rsid w:val="00983F54"/>
    <w:rsid w:val="009851F3"/>
    <w:rsid w:val="0098709E"/>
    <w:rsid w:val="00987EBE"/>
    <w:rsid w:val="00991BF6"/>
    <w:rsid w:val="009943F2"/>
    <w:rsid w:val="009974FC"/>
    <w:rsid w:val="009A12C0"/>
    <w:rsid w:val="009A5136"/>
    <w:rsid w:val="009A5D72"/>
    <w:rsid w:val="009A5E66"/>
    <w:rsid w:val="009A7675"/>
    <w:rsid w:val="009B0298"/>
    <w:rsid w:val="009B08A7"/>
    <w:rsid w:val="009B2F4D"/>
    <w:rsid w:val="009B37A0"/>
    <w:rsid w:val="009B62C0"/>
    <w:rsid w:val="009B6CA5"/>
    <w:rsid w:val="009C3B60"/>
    <w:rsid w:val="009C580B"/>
    <w:rsid w:val="009D4F03"/>
    <w:rsid w:val="009D5B43"/>
    <w:rsid w:val="009E043B"/>
    <w:rsid w:val="009E0BC9"/>
    <w:rsid w:val="009E0F64"/>
    <w:rsid w:val="009E1521"/>
    <w:rsid w:val="009E3DA6"/>
    <w:rsid w:val="009F025B"/>
    <w:rsid w:val="009F0D12"/>
    <w:rsid w:val="009F1912"/>
    <w:rsid w:val="009F2FCA"/>
    <w:rsid w:val="009F3FDC"/>
    <w:rsid w:val="009F454C"/>
    <w:rsid w:val="009F6B2B"/>
    <w:rsid w:val="00A01E0A"/>
    <w:rsid w:val="00A058E7"/>
    <w:rsid w:val="00A1350B"/>
    <w:rsid w:val="00A14F15"/>
    <w:rsid w:val="00A168E2"/>
    <w:rsid w:val="00A20052"/>
    <w:rsid w:val="00A21AB6"/>
    <w:rsid w:val="00A2351C"/>
    <w:rsid w:val="00A2660A"/>
    <w:rsid w:val="00A27106"/>
    <w:rsid w:val="00A30CCA"/>
    <w:rsid w:val="00A32030"/>
    <w:rsid w:val="00A339F0"/>
    <w:rsid w:val="00A33F7E"/>
    <w:rsid w:val="00A37A75"/>
    <w:rsid w:val="00A4447D"/>
    <w:rsid w:val="00A50C42"/>
    <w:rsid w:val="00A52DD6"/>
    <w:rsid w:val="00A5391A"/>
    <w:rsid w:val="00A5631A"/>
    <w:rsid w:val="00A5704B"/>
    <w:rsid w:val="00A67FD1"/>
    <w:rsid w:val="00A714CF"/>
    <w:rsid w:val="00A72CF7"/>
    <w:rsid w:val="00A7337D"/>
    <w:rsid w:val="00A74FE6"/>
    <w:rsid w:val="00A75499"/>
    <w:rsid w:val="00A80EDB"/>
    <w:rsid w:val="00A830A6"/>
    <w:rsid w:val="00A84362"/>
    <w:rsid w:val="00A85A16"/>
    <w:rsid w:val="00A86C59"/>
    <w:rsid w:val="00A90BD9"/>
    <w:rsid w:val="00A90C8D"/>
    <w:rsid w:val="00A938D7"/>
    <w:rsid w:val="00A95B76"/>
    <w:rsid w:val="00A96A6F"/>
    <w:rsid w:val="00AA076C"/>
    <w:rsid w:val="00AA3160"/>
    <w:rsid w:val="00AA3A78"/>
    <w:rsid w:val="00AA6747"/>
    <w:rsid w:val="00AA6F03"/>
    <w:rsid w:val="00AB1766"/>
    <w:rsid w:val="00AB24BA"/>
    <w:rsid w:val="00AB2F21"/>
    <w:rsid w:val="00AB45DD"/>
    <w:rsid w:val="00AC06A2"/>
    <w:rsid w:val="00AC1C5F"/>
    <w:rsid w:val="00AC4B1B"/>
    <w:rsid w:val="00AD071E"/>
    <w:rsid w:val="00AD4934"/>
    <w:rsid w:val="00AD4C75"/>
    <w:rsid w:val="00AD61DE"/>
    <w:rsid w:val="00AE0F0F"/>
    <w:rsid w:val="00AE1066"/>
    <w:rsid w:val="00AE2127"/>
    <w:rsid w:val="00AE2545"/>
    <w:rsid w:val="00AE34E1"/>
    <w:rsid w:val="00AF0A7D"/>
    <w:rsid w:val="00AF1C3D"/>
    <w:rsid w:val="00B0037E"/>
    <w:rsid w:val="00B015E6"/>
    <w:rsid w:val="00B01BCB"/>
    <w:rsid w:val="00B10173"/>
    <w:rsid w:val="00B11755"/>
    <w:rsid w:val="00B14816"/>
    <w:rsid w:val="00B1602D"/>
    <w:rsid w:val="00B20AD3"/>
    <w:rsid w:val="00B20FD8"/>
    <w:rsid w:val="00B23E9A"/>
    <w:rsid w:val="00B27DB8"/>
    <w:rsid w:val="00B37AC9"/>
    <w:rsid w:val="00B40C56"/>
    <w:rsid w:val="00B42DB4"/>
    <w:rsid w:val="00B50C4C"/>
    <w:rsid w:val="00B57E26"/>
    <w:rsid w:val="00B615DA"/>
    <w:rsid w:val="00B623C4"/>
    <w:rsid w:val="00B70FE3"/>
    <w:rsid w:val="00B71276"/>
    <w:rsid w:val="00B733D5"/>
    <w:rsid w:val="00B754C5"/>
    <w:rsid w:val="00B75FDA"/>
    <w:rsid w:val="00B76A3A"/>
    <w:rsid w:val="00B77A8B"/>
    <w:rsid w:val="00B809AF"/>
    <w:rsid w:val="00B80C24"/>
    <w:rsid w:val="00B80E29"/>
    <w:rsid w:val="00B87A43"/>
    <w:rsid w:val="00BA1B0F"/>
    <w:rsid w:val="00BA613A"/>
    <w:rsid w:val="00BB0349"/>
    <w:rsid w:val="00BB1457"/>
    <w:rsid w:val="00BB3914"/>
    <w:rsid w:val="00BC5823"/>
    <w:rsid w:val="00BC582E"/>
    <w:rsid w:val="00BD3971"/>
    <w:rsid w:val="00BE09D1"/>
    <w:rsid w:val="00BE0B71"/>
    <w:rsid w:val="00BE1609"/>
    <w:rsid w:val="00BE2A63"/>
    <w:rsid w:val="00BE35E7"/>
    <w:rsid w:val="00BE3EC2"/>
    <w:rsid w:val="00BE4812"/>
    <w:rsid w:val="00BE6239"/>
    <w:rsid w:val="00BE79C6"/>
    <w:rsid w:val="00BF0C09"/>
    <w:rsid w:val="00BF6036"/>
    <w:rsid w:val="00BF6385"/>
    <w:rsid w:val="00C0027B"/>
    <w:rsid w:val="00C021B0"/>
    <w:rsid w:val="00C0384A"/>
    <w:rsid w:val="00C12BFD"/>
    <w:rsid w:val="00C14916"/>
    <w:rsid w:val="00C2119E"/>
    <w:rsid w:val="00C22C78"/>
    <w:rsid w:val="00C2613A"/>
    <w:rsid w:val="00C27476"/>
    <w:rsid w:val="00C3051A"/>
    <w:rsid w:val="00C31FCF"/>
    <w:rsid w:val="00C31FDC"/>
    <w:rsid w:val="00C34656"/>
    <w:rsid w:val="00C36ADD"/>
    <w:rsid w:val="00C40EBF"/>
    <w:rsid w:val="00C4114C"/>
    <w:rsid w:val="00C4167A"/>
    <w:rsid w:val="00C42D4E"/>
    <w:rsid w:val="00C453F3"/>
    <w:rsid w:val="00C45701"/>
    <w:rsid w:val="00C46520"/>
    <w:rsid w:val="00C504B9"/>
    <w:rsid w:val="00C52956"/>
    <w:rsid w:val="00C52B18"/>
    <w:rsid w:val="00C5631C"/>
    <w:rsid w:val="00C573A4"/>
    <w:rsid w:val="00C5791E"/>
    <w:rsid w:val="00C612D9"/>
    <w:rsid w:val="00C649FE"/>
    <w:rsid w:val="00C64FBB"/>
    <w:rsid w:val="00C65026"/>
    <w:rsid w:val="00C651C3"/>
    <w:rsid w:val="00C7093F"/>
    <w:rsid w:val="00C70BF5"/>
    <w:rsid w:val="00C739F2"/>
    <w:rsid w:val="00C73A4E"/>
    <w:rsid w:val="00C81281"/>
    <w:rsid w:val="00C812FD"/>
    <w:rsid w:val="00C81A59"/>
    <w:rsid w:val="00C843E4"/>
    <w:rsid w:val="00C84DBB"/>
    <w:rsid w:val="00C9317D"/>
    <w:rsid w:val="00C955DC"/>
    <w:rsid w:val="00C9739C"/>
    <w:rsid w:val="00C97956"/>
    <w:rsid w:val="00CA00A8"/>
    <w:rsid w:val="00CA0B68"/>
    <w:rsid w:val="00CA1462"/>
    <w:rsid w:val="00CA2348"/>
    <w:rsid w:val="00CA356C"/>
    <w:rsid w:val="00CA382C"/>
    <w:rsid w:val="00CA46CA"/>
    <w:rsid w:val="00CA7B4F"/>
    <w:rsid w:val="00CB0D8B"/>
    <w:rsid w:val="00CB7A28"/>
    <w:rsid w:val="00CC287F"/>
    <w:rsid w:val="00CC365E"/>
    <w:rsid w:val="00CD002A"/>
    <w:rsid w:val="00CD04DE"/>
    <w:rsid w:val="00CD10BD"/>
    <w:rsid w:val="00CD3423"/>
    <w:rsid w:val="00CD509B"/>
    <w:rsid w:val="00CE15FE"/>
    <w:rsid w:val="00CE168F"/>
    <w:rsid w:val="00CE3C0A"/>
    <w:rsid w:val="00CF06BD"/>
    <w:rsid w:val="00CF0E2D"/>
    <w:rsid w:val="00CF1743"/>
    <w:rsid w:val="00CF1DE0"/>
    <w:rsid w:val="00CF282B"/>
    <w:rsid w:val="00CF31B8"/>
    <w:rsid w:val="00CF4991"/>
    <w:rsid w:val="00D017D3"/>
    <w:rsid w:val="00D026D1"/>
    <w:rsid w:val="00D03185"/>
    <w:rsid w:val="00D0714E"/>
    <w:rsid w:val="00D17317"/>
    <w:rsid w:val="00D20F1B"/>
    <w:rsid w:val="00D2572C"/>
    <w:rsid w:val="00D27F8A"/>
    <w:rsid w:val="00D37AFC"/>
    <w:rsid w:val="00D37ED5"/>
    <w:rsid w:val="00D409BF"/>
    <w:rsid w:val="00D414C8"/>
    <w:rsid w:val="00D45C53"/>
    <w:rsid w:val="00D4779A"/>
    <w:rsid w:val="00D501C3"/>
    <w:rsid w:val="00D529F7"/>
    <w:rsid w:val="00D55E30"/>
    <w:rsid w:val="00D5672C"/>
    <w:rsid w:val="00D65FCF"/>
    <w:rsid w:val="00D670E5"/>
    <w:rsid w:val="00D67DFB"/>
    <w:rsid w:val="00D70BCA"/>
    <w:rsid w:val="00D717B0"/>
    <w:rsid w:val="00D71F1C"/>
    <w:rsid w:val="00D73F6E"/>
    <w:rsid w:val="00D73FAC"/>
    <w:rsid w:val="00D74D49"/>
    <w:rsid w:val="00D7521A"/>
    <w:rsid w:val="00D777D2"/>
    <w:rsid w:val="00D84C61"/>
    <w:rsid w:val="00D84FA3"/>
    <w:rsid w:val="00D8749F"/>
    <w:rsid w:val="00D909D4"/>
    <w:rsid w:val="00D92A30"/>
    <w:rsid w:val="00D95346"/>
    <w:rsid w:val="00D97AAB"/>
    <w:rsid w:val="00DA0BB4"/>
    <w:rsid w:val="00DA1070"/>
    <w:rsid w:val="00DA6D0D"/>
    <w:rsid w:val="00DA7A99"/>
    <w:rsid w:val="00DB1569"/>
    <w:rsid w:val="00DB7EC9"/>
    <w:rsid w:val="00DC004F"/>
    <w:rsid w:val="00DD25B3"/>
    <w:rsid w:val="00DD6136"/>
    <w:rsid w:val="00DE21F8"/>
    <w:rsid w:val="00DE2621"/>
    <w:rsid w:val="00DE29C0"/>
    <w:rsid w:val="00DE320B"/>
    <w:rsid w:val="00DE4516"/>
    <w:rsid w:val="00DE6029"/>
    <w:rsid w:val="00DF60EE"/>
    <w:rsid w:val="00DF62E3"/>
    <w:rsid w:val="00DF6EA0"/>
    <w:rsid w:val="00E01F1D"/>
    <w:rsid w:val="00E04D35"/>
    <w:rsid w:val="00E053A4"/>
    <w:rsid w:val="00E14020"/>
    <w:rsid w:val="00E17517"/>
    <w:rsid w:val="00E22085"/>
    <w:rsid w:val="00E2437F"/>
    <w:rsid w:val="00E2748B"/>
    <w:rsid w:val="00E27647"/>
    <w:rsid w:val="00E2792D"/>
    <w:rsid w:val="00E30561"/>
    <w:rsid w:val="00E3142F"/>
    <w:rsid w:val="00E31767"/>
    <w:rsid w:val="00E35053"/>
    <w:rsid w:val="00E35139"/>
    <w:rsid w:val="00E36830"/>
    <w:rsid w:val="00E4049F"/>
    <w:rsid w:val="00E40FA1"/>
    <w:rsid w:val="00E41BCC"/>
    <w:rsid w:val="00E435E2"/>
    <w:rsid w:val="00E468AD"/>
    <w:rsid w:val="00E52EF9"/>
    <w:rsid w:val="00E52F46"/>
    <w:rsid w:val="00E54A6C"/>
    <w:rsid w:val="00E6060A"/>
    <w:rsid w:val="00E6115F"/>
    <w:rsid w:val="00E61757"/>
    <w:rsid w:val="00E6679A"/>
    <w:rsid w:val="00E668BD"/>
    <w:rsid w:val="00E66F89"/>
    <w:rsid w:val="00E70D79"/>
    <w:rsid w:val="00E70D8C"/>
    <w:rsid w:val="00E71A0A"/>
    <w:rsid w:val="00E72662"/>
    <w:rsid w:val="00E74F80"/>
    <w:rsid w:val="00E75D00"/>
    <w:rsid w:val="00E76454"/>
    <w:rsid w:val="00E77605"/>
    <w:rsid w:val="00E77C26"/>
    <w:rsid w:val="00E8572E"/>
    <w:rsid w:val="00E90858"/>
    <w:rsid w:val="00E90997"/>
    <w:rsid w:val="00E90C81"/>
    <w:rsid w:val="00E943C1"/>
    <w:rsid w:val="00E95B6C"/>
    <w:rsid w:val="00EA0D32"/>
    <w:rsid w:val="00EA14A4"/>
    <w:rsid w:val="00EA6F3B"/>
    <w:rsid w:val="00EA777E"/>
    <w:rsid w:val="00EB12FE"/>
    <w:rsid w:val="00EB1F56"/>
    <w:rsid w:val="00EB3127"/>
    <w:rsid w:val="00EB3C15"/>
    <w:rsid w:val="00EB405F"/>
    <w:rsid w:val="00EB6DF3"/>
    <w:rsid w:val="00EB7E18"/>
    <w:rsid w:val="00EC0011"/>
    <w:rsid w:val="00EC0DBB"/>
    <w:rsid w:val="00EC3805"/>
    <w:rsid w:val="00ED6D4D"/>
    <w:rsid w:val="00EE0051"/>
    <w:rsid w:val="00EE0385"/>
    <w:rsid w:val="00EE303F"/>
    <w:rsid w:val="00EE447F"/>
    <w:rsid w:val="00EE7B76"/>
    <w:rsid w:val="00EF4F98"/>
    <w:rsid w:val="00EF51C6"/>
    <w:rsid w:val="00F0514C"/>
    <w:rsid w:val="00F07464"/>
    <w:rsid w:val="00F10F5A"/>
    <w:rsid w:val="00F12C32"/>
    <w:rsid w:val="00F14363"/>
    <w:rsid w:val="00F167E8"/>
    <w:rsid w:val="00F23BC2"/>
    <w:rsid w:val="00F2405F"/>
    <w:rsid w:val="00F26207"/>
    <w:rsid w:val="00F262ED"/>
    <w:rsid w:val="00F266E4"/>
    <w:rsid w:val="00F33032"/>
    <w:rsid w:val="00F34A4A"/>
    <w:rsid w:val="00F405C6"/>
    <w:rsid w:val="00F41899"/>
    <w:rsid w:val="00F42315"/>
    <w:rsid w:val="00F45B16"/>
    <w:rsid w:val="00F466C9"/>
    <w:rsid w:val="00F4682E"/>
    <w:rsid w:val="00F47148"/>
    <w:rsid w:val="00F47153"/>
    <w:rsid w:val="00F50DE8"/>
    <w:rsid w:val="00F52501"/>
    <w:rsid w:val="00F52A3D"/>
    <w:rsid w:val="00F55702"/>
    <w:rsid w:val="00F73748"/>
    <w:rsid w:val="00F74ABA"/>
    <w:rsid w:val="00F75C7B"/>
    <w:rsid w:val="00F7770B"/>
    <w:rsid w:val="00F806BE"/>
    <w:rsid w:val="00F82CF5"/>
    <w:rsid w:val="00F85849"/>
    <w:rsid w:val="00F912C1"/>
    <w:rsid w:val="00F94FCF"/>
    <w:rsid w:val="00F968D1"/>
    <w:rsid w:val="00F97714"/>
    <w:rsid w:val="00FA1A02"/>
    <w:rsid w:val="00FA2136"/>
    <w:rsid w:val="00FA46CD"/>
    <w:rsid w:val="00FA66FE"/>
    <w:rsid w:val="00FB09BA"/>
    <w:rsid w:val="00FC2853"/>
    <w:rsid w:val="00FC2D5C"/>
    <w:rsid w:val="00FC5EC1"/>
    <w:rsid w:val="00FC6BEE"/>
    <w:rsid w:val="00FC7919"/>
    <w:rsid w:val="00FD021C"/>
    <w:rsid w:val="00FD0794"/>
    <w:rsid w:val="00FD222F"/>
    <w:rsid w:val="00FD62D9"/>
    <w:rsid w:val="00FD655A"/>
    <w:rsid w:val="00FD6CFF"/>
    <w:rsid w:val="00FE1799"/>
    <w:rsid w:val="00FE22C4"/>
    <w:rsid w:val="00FE2CDA"/>
    <w:rsid w:val="00FE3C74"/>
    <w:rsid w:val="00FE45BA"/>
    <w:rsid w:val="00FE55A1"/>
    <w:rsid w:val="00FE5D94"/>
    <w:rsid w:val="00FF16C3"/>
    <w:rsid w:val="00FF3034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6359E3"/>
  <w15:chartTrackingRefBased/>
  <w15:docId w15:val="{62793FF5-B760-4EE5-9DD2-0F7B3EDA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uppressAutoHyphens w:val="0"/>
      <w:spacing w:before="280" w:after="280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Arial" w:eastAsia="Times New Roman" w:hAnsi="Arial" w:cs="Arial" w:hint="default"/>
      <w:color w:val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NSimSu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NSimSu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iberation Serif" w:eastAsia="NSimSun" w:hAnsi="Liberation Serif" w:cs="Liberation Serif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i w:val="0"/>
      <w:iCs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NSimSu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NSimSu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NSimSun" w:hAnsi="Times New Roman" w:cs="Times New Roman" w:hint="default"/>
      <w:u w:val="none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eastAsia="NSimSu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  <w:sz w:val="20"/>
    </w:rPr>
  </w:style>
  <w:style w:type="character" w:customStyle="1" w:styleId="WW8Num33z2">
    <w:name w:val="WW8Num33z2"/>
    <w:rPr>
      <w:rFonts w:ascii="Wingdings" w:hAnsi="Wingdings" w:cs="Wingdings" w:hint="default"/>
      <w:sz w:val="20"/>
    </w:rPr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NSimSun" w:hAnsi="Times New Roman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NSimSun" w:hAnsi="Times New Roman" w:cs="Times New Roman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eastAsia="Times New Roman" w:hAnsi="Times New Roman" w:cs="Times New Roman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</w:rPr>
  </w:style>
  <w:style w:type="character" w:customStyle="1" w:styleId="WW8Num56z1">
    <w:name w:val="WW8Num56z1"/>
    <w:rPr>
      <w:rFonts w:ascii="Arial" w:eastAsia="Times New Roman" w:hAnsi="Arial" w:cs="Arial" w:hint="default"/>
      <w:color w:val="00000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 w:hint="default"/>
      <w:sz w:val="20"/>
    </w:rPr>
  </w:style>
  <w:style w:type="character" w:customStyle="1" w:styleId="WW8Num57z1">
    <w:name w:val="WW8Num57z1"/>
    <w:rPr>
      <w:rFonts w:ascii="Courier New" w:hAnsi="Courier New" w:cs="Courier New" w:hint="default"/>
      <w:sz w:val="20"/>
    </w:rPr>
  </w:style>
  <w:style w:type="character" w:customStyle="1" w:styleId="WW8Num57z2">
    <w:name w:val="WW8Num57z2"/>
    <w:rPr>
      <w:rFonts w:ascii="Wingdings" w:hAnsi="Wingdings" w:cs="Wingdings" w:hint="default"/>
      <w:sz w:val="20"/>
    </w:rPr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Standardnpsmoodstavce1">
    <w:name w:val="Standardní písmo odstavce1"/>
  </w:style>
  <w:style w:type="character" w:customStyle="1" w:styleId="tsubjname">
    <w:name w:val="tsubjname"/>
    <w:basedOn w:val="Standardnpsmoodstavce1"/>
  </w:style>
  <w:style w:type="character" w:styleId="Siln">
    <w:name w:val="Strong"/>
    <w:qFormat/>
    <w:rPr>
      <w:b/>
      <w:bCs/>
    </w:rPr>
  </w:style>
  <w:style w:type="character" w:styleId="Zdraznnintenzivn">
    <w:name w:val="Intense Emphasis"/>
    <w:qFormat/>
    <w:rPr>
      <w:i/>
      <w:iCs/>
      <w:color w:val="4472C4"/>
    </w:rPr>
  </w:style>
  <w:style w:type="character" w:customStyle="1" w:styleId="Nadpis4Char">
    <w:name w:val="Nadpis 4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A-Odrážky1 Char,_Odstavec se seznamem Char,Odstavec_muj1 Char,Odstavec_muj2 Char,Odstavec_muj3 Char,Nad1 Char,Nad2 Char"/>
    <w:uiPriority w:val="34"/>
    <w:qFormat/>
    <w:rPr>
      <w:rFonts w:ascii="Calibri" w:eastAsia="Calibri" w:hAnsi="Calibri" w:cs="Times New Roman"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Arial" w:eastAsia="NSimSu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Normln"/>
    <w:pPr>
      <w:suppressAutoHyphens w:val="0"/>
      <w:spacing w:before="280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styleId="Normlnweb">
    <w:name w:val="Normal (Web)"/>
    <w:basedOn w:val="Normln"/>
    <w:uiPriority w:val="99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Odstavecseseznamem">
    <w:name w:val="List Paragraph"/>
    <w:aliases w:val="Nad,List Paragraph,Odstavec_muj,Odstavec cíl se seznamem,Odstavec se seznamem5,A-Odrážky1,_Odstavec se seznamem,Odstavec_muj1,Odstavec_muj2,Odstavec_muj3,Nad1,Odstavec_muj4,Nad2,List Paragraph2,Odstavec_muj5,Odstavec_muj6"/>
    <w:basedOn w:val="Normln"/>
    <w:uiPriority w:val="34"/>
    <w:qFormat/>
    <w:pPr>
      <w:spacing w:after="160" w:line="254" w:lineRule="auto"/>
      <w:ind w:left="720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Odstavec">
    <w:name w:val="Odstavec"/>
    <w:basedOn w:val="Textbody"/>
    <w:rsid w:val="00B37AC9"/>
    <w:pPr>
      <w:tabs>
        <w:tab w:val="left" w:pos="567"/>
      </w:tabs>
      <w:autoSpaceDN w:val="0"/>
      <w:spacing w:after="120"/>
      <w:jc w:val="both"/>
    </w:pPr>
    <w:rPr>
      <w:rFonts w:ascii="Arial" w:eastAsia="Arial" w:hAnsi="Arial" w:cs="Arial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81F13-4F91-464F-BB0C-FA2DB4AD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BARTÁSKOVÁ Eliška</dc:creator>
  <cp:keywords/>
  <cp:lastModifiedBy>Květa Hrabíková</cp:lastModifiedBy>
  <cp:revision>4</cp:revision>
  <cp:lastPrinted>2024-10-31T11:56:00Z</cp:lastPrinted>
  <dcterms:created xsi:type="dcterms:W3CDTF">2024-11-28T08:11:00Z</dcterms:created>
  <dcterms:modified xsi:type="dcterms:W3CDTF">2024-11-28T09:38:00Z</dcterms:modified>
</cp:coreProperties>
</file>