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177F8" w14:textId="510C7EEF" w:rsidR="008C231C" w:rsidRDefault="008C231C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Zápis z </w:t>
      </w:r>
      <w:r w:rsidR="00577C41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="00A01E0A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jednání Rady města Kaznějov </w:t>
      </w:r>
      <w:r w:rsidR="00CF1D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dne </w:t>
      </w:r>
      <w:r w:rsidR="00A01E0A">
        <w:rPr>
          <w:rFonts w:ascii="Times New Roman" w:hAnsi="Times New Roman" w:cs="Times New Roman"/>
          <w:b/>
          <w:bCs/>
          <w:sz w:val="32"/>
          <w:szCs w:val="32"/>
          <w:u w:val="single"/>
        </w:rPr>
        <w:t>30</w:t>
      </w:r>
      <w:r w:rsidR="00CF1DE0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933426">
        <w:rPr>
          <w:rFonts w:ascii="Times New Roman" w:hAnsi="Times New Roman" w:cs="Times New Roman"/>
          <w:b/>
          <w:bCs/>
          <w:sz w:val="32"/>
          <w:szCs w:val="32"/>
          <w:u w:val="single"/>
        </w:rPr>
        <w:t>10</w:t>
      </w:r>
      <w:r w:rsidR="00CF1DE0">
        <w:rPr>
          <w:rFonts w:ascii="Times New Roman" w:hAnsi="Times New Roman" w:cs="Times New Roman"/>
          <w:b/>
          <w:bCs/>
          <w:sz w:val="32"/>
          <w:szCs w:val="32"/>
          <w:u w:val="single"/>
        </w:rPr>
        <w:t>.2024</w:t>
      </w:r>
    </w:p>
    <w:p w14:paraId="696427A1" w14:textId="77777777" w:rsidR="008C231C" w:rsidRDefault="008C231C">
      <w:pPr>
        <w:pStyle w:val="Standard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25130B7" w14:textId="77777777" w:rsidR="008C231C" w:rsidRPr="00830200" w:rsidRDefault="008C231C">
      <w:pPr>
        <w:pStyle w:val="Standard"/>
        <w:rPr>
          <w:rFonts w:ascii="Times New Roman" w:hAnsi="Times New Roman" w:cs="Times New Roman"/>
        </w:rPr>
      </w:pPr>
      <w:r w:rsidRPr="00830200">
        <w:rPr>
          <w:rFonts w:ascii="Times New Roman" w:hAnsi="Times New Roman" w:cs="Times New Roman"/>
        </w:rPr>
        <w:t>Přítomni: dle prezenční listiny</w:t>
      </w:r>
    </w:p>
    <w:p w14:paraId="3FC6C588" w14:textId="77777777" w:rsidR="007974B3" w:rsidRPr="00830200" w:rsidRDefault="007974B3" w:rsidP="007974B3">
      <w:pPr>
        <w:pStyle w:val="Standard"/>
        <w:jc w:val="both"/>
        <w:rPr>
          <w:rFonts w:ascii="Times New Roman" w:hAnsi="Times New Roman" w:cs="Times New Roman"/>
        </w:rPr>
      </w:pPr>
    </w:p>
    <w:p w14:paraId="4794BF35" w14:textId="3C794774" w:rsidR="007974B3" w:rsidRPr="00830200" w:rsidRDefault="007974B3" w:rsidP="007974B3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830200">
        <w:rPr>
          <w:rFonts w:ascii="Times New Roman" w:hAnsi="Times New Roman" w:cs="Times New Roman"/>
        </w:rPr>
        <w:t>Program: (</w:t>
      </w:r>
      <w:r w:rsidRPr="00830200">
        <w:rPr>
          <w:rFonts w:ascii="Times New Roman" w:hAnsi="Times New Roman" w:cs="Times New Roman"/>
          <w:i/>
          <w:iCs/>
        </w:rPr>
        <w:t>pro</w:t>
      </w:r>
      <w:r w:rsidR="00736461">
        <w:rPr>
          <w:rFonts w:ascii="Times New Roman" w:hAnsi="Times New Roman" w:cs="Times New Roman"/>
          <w:i/>
          <w:iCs/>
        </w:rPr>
        <w:t xml:space="preserve"> </w:t>
      </w:r>
      <w:r w:rsidR="00933426">
        <w:rPr>
          <w:rFonts w:ascii="Times New Roman" w:hAnsi="Times New Roman" w:cs="Times New Roman"/>
          <w:i/>
          <w:iCs/>
        </w:rPr>
        <w:t>5</w:t>
      </w:r>
      <w:r w:rsidRPr="00830200">
        <w:rPr>
          <w:rFonts w:ascii="Times New Roman" w:hAnsi="Times New Roman" w:cs="Times New Roman"/>
          <w:i/>
          <w:iCs/>
        </w:rPr>
        <w:t xml:space="preserve">, proti </w:t>
      </w:r>
      <w:r w:rsidR="00983099">
        <w:rPr>
          <w:rFonts w:ascii="Times New Roman" w:hAnsi="Times New Roman" w:cs="Times New Roman"/>
          <w:i/>
          <w:iCs/>
        </w:rPr>
        <w:t>0</w:t>
      </w:r>
      <w:r w:rsidRPr="00830200">
        <w:rPr>
          <w:rFonts w:ascii="Times New Roman" w:hAnsi="Times New Roman" w:cs="Times New Roman"/>
          <w:i/>
          <w:iCs/>
        </w:rPr>
        <w:t xml:space="preserve">, zdržel se 0, </w:t>
      </w:r>
      <w:proofErr w:type="spellStart"/>
      <w:r w:rsidRPr="00830200">
        <w:rPr>
          <w:rFonts w:ascii="Times New Roman" w:hAnsi="Times New Roman" w:cs="Times New Roman"/>
          <w:i/>
          <w:iCs/>
        </w:rPr>
        <w:t>us</w:t>
      </w:r>
      <w:proofErr w:type="spellEnd"/>
      <w:r w:rsidRPr="00830200">
        <w:rPr>
          <w:rFonts w:ascii="Times New Roman" w:hAnsi="Times New Roman" w:cs="Times New Roman"/>
          <w:i/>
          <w:iCs/>
        </w:rPr>
        <w:t xml:space="preserve">. č. </w:t>
      </w:r>
      <w:r w:rsidR="00BE3EC2">
        <w:rPr>
          <w:rFonts w:ascii="Times New Roman" w:hAnsi="Times New Roman" w:cs="Times New Roman"/>
          <w:i/>
          <w:iCs/>
        </w:rPr>
        <w:t>3</w:t>
      </w:r>
      <w:r w:rsidR="00636433">
        <w:rPr>
          <w:rFonts w:ascii="Times New Roman" w:hAnsi="Times New Roman" w:cs="Times New Roman"/>
          <w:i/>
          <w:iCs/>
        </w:rPr>
        <w:t>60</w:t>
      </w:r>
      <w:r w:rsidRPr="00830200">
        <w:rPr>
          <w:rFonts w:ascii="Times New Roman" w:hAnsi="Times New Roman" w:cs="Times New Roman"/>
          <w:i/>
          <w:iCs/>
        </w:rPr>
        <w:t>)</w:t>
      </w:r>
    </w:p>
    <w:p w14:paraId="790B1155" w14:textId="1C10BED1" w:rsidR="00084A6E" w:rsidRDefault="00084A6E" w:rsidP="00483BB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 xml:space="preserve">Dodatek č.1 ke smlouvě o umístění otočné kamery </w:t>
      </w:r>
    </w:p>
    <w:p w14:paraId="713D09B6" w14:textId="45F592BC" w:rsidR="00636433" w:rsidRDefault="00636433" w:rsidP="00483BB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Odměny pro ředitele příspěvkových organizací</w:t>
      </w:r>
    </w:p>
    <w:p w14:paraId="156D6D55" w14:textId="014ED6B4" w:rsidR="0078373C" w:rsidRDefault="0078373C" w:rsidP="00483BB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Prohlášení o vzdání se zákonného předkupního práva</w:t>
      </w:r>
    </w:p>
    <w:p w14:paraId="59ED4517" w14:textId="751D7094" w:rsidR="00482155" w:rsidRDefault="00482155" w:rsidP="00483BB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Standardy kvality Pečovatelské služby města Kaznějov</w:t>
      </w:r>
    </w:p>
    <w:p w14:paraId="5DA8A928" w14:textId="6975D4F4" w:rsidR="00733683" w:rsidRDefault="00733683" w:rsidP="00733683">
      <w:pPr>
        <w:pStyle w:val="Standard"/>
        <w:numPr>
          <w:ilvl w:val="0"/>
          <w:numId w:val="2"/>
        </w:numPr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Změna odpisového plánu ZŠ Kaznějov</w:t>
      </w:r>
      <w:r w:rsidR="00495EBB">
        <w:rPr>
          <w:rFonts w:ascii="Times New Roman" w:hAnsi="Times New Roman" w:cs="Times New Roman"/>
        </w:rPr>
        <w:t xml:space="preserve"> č. 2</w:t>
      </w:r>
    </w:p>
    <w:p w14:paraId="122E7A92" w14:textId="49EF6701" w:rsidR="00CA46CA" w:rsidRDefault="00CA46CA" w:rsidP="00733683">
      <w:pPr>
        <w:pStyle w:val="Standard"/>
        <w:numPr>
          <w:ilvl w:val="0"/>
          <w:numId w:val="2"/>
        </w:numPr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Žádost o finanční dar pro </w:t>
      </w:r>
      <w:proofErr w:type="spellStart"/>
      <w:r>
        <w:rPr>
          <w:rFonts w:ascii="Times New Roman" w:hAnsi="Times New Roman" w:cs="Times New Roman"/>
        </w:rPr>
        <w:t>BabyBox</w:t>
      </w:r>
      <w:proofErr w:type="spellEnd"/>
    </w:p>
    <w:p w14:paraId="5649E8E6" w14:textId="77777777" w:rsidR="00C36ADD" w:rsidRDefault="00C36ADD" w:rsidP="00C36ADD">
      <w:pPr>
        <w:pStyle w:val="Standard"/>
        <w:numPr>
          <w:ilvl w:val="0"/>
          <w:numId w:val="2"/>
        </w:numPr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Poptávkové řízení na výběr pojišťovacího makléře</w:t>
      </w:r>
    </w:p>
    <w:p w14:paraId="4F69E97A" w14:textId="232F1AE7" w:rsidR="007D6781" w:rsidRPr="00DF62E3" w:rsidRDefault="007D6781" w:rsidP="00483BB4">
      <w:pPr>
        <w:pStyle w:val="Standard"/>
        <w:numPr>
          <w:ilvl w:val="0"/>
          <w:numId w:val="2"/>
        </w:numPr>
        <w:autoSpaceDN w:val="0"/>
        <w:jc w:val="both"/>
        <w:rPr>
          <w:rFonts w:ascii="Times New Roman" w:hAnsi="Times New Roman" w:cs="Times New Roman"/>
        </w:rPr>
      </w:pPr>
      <w:r w:rsidRPr="00DF62E3">
        <w:rPr>
          <w:rFonts w:ascii="Times New Roman" w:hAnsi="Times New Roman" w:cs="Times New Roman"/>
        </w:rPr>
        <w:t>Informace</w:t>
      </w:r>
    </w:p>
    <w:p w14:paraId="43D94C31" w14:textId="77777777" w:rsidR="00577C41" w:rsidRDefault="00577C41" w:rsidP="0015609C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20DF79F0" w14:textId="77777777" w:rsidR="00933426" w:rsidRDefault="00933426" w:rsidP="006F3377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641648D9" w14:textId="5436A299" w:rsidR="00084A6E" w:rsidRDefault="00084A6E" w:rsidP="00636433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>
        <w:rPr>
          <w:u w:val="single"/>
        </w:rPr>
        <w:t>Dodatek č. 1 ke smlouvě o umístění otočné kamery</w:t>
      </w:r>
    </w:p>
    <w:p w14:paraId="1C2ABB1F" w14:textId="23D70748" w:rsidR="00084A6E" w:rsidRPr="00084A6E" w:rsidRDefault="00084A6E" w:rsidP="00084A6E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>
        <w:t>- byl předložen dodatek č. 1 ke smlouvě o umístění otočné kamery ze dne 1.10.2017 na nemovitosti domu v Kaznějově č.p. 404, 405</w:t>
      </w:r>
      <w:r w:rsidR="00D71F1C">
        <w:t>;</w:t>
      </w:r>
    </w:p>
    <w:p w14:paraId="470F9477" w14:textId="0C98FE72" w:rsidR="00D71F1C" w:rsidRDefault="00D71F1C" w:rsidP="00D71F1C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rada schvaluje</w:t>
      </w:r>
      <w:r>
        <w:rPr>
          <w:i/>
          <w:iCs/>
        </w:rPr>
        <w:t xml:space="preserve"> předložený Dodatek č. 1 ke smlouvě o umístění otočné kamery ze dne 1.10.2017 na nemovitosti domu v Kaznějově č.p. 404, 405: </w:t>
      </w:r>
      <w:r w:rsidRPr="005E435A">
        <w:rPr>
          <w:rFonts w:ascii="Times New Roman" w:hAnsi="Times New Roman" w:cs="Times New Roman"/>
          <w:i/>
          <w:iCs/>
        </w:rPr>
        <w:t xml:space="preserve">pro </w:t>
      </w:r>
      <w:r>
        <w:rPr>
          <w:rFonts w:ascii="Times New Roman" w:hAnsi="Times New Roman" w:cs="Times New Roman"/>
          <w:i/>
          <w:iCs/>
        </w:rPr>
        <w:t>5</w:t>
      </w:r>
      <w:r w:rsidRPr="005E435A">
        <w:rPr>
          <w:rFonts w:ascii="Times New Roman" w:hAnsi="Times New Roman" w:cs="Times New Roman"/>
          <w:i/>
          <w:iCs/>
        </w:rPr>
        <w:t>, proti 0,</w:t>
      </w:r>
      <w:r w:rsidRPr="00356D39">
        <w:rPr>
          <w:rFonts w:ascii="Times New Roman" w:hAnsi="Times New Roman" w:cs="Times New Roman"/>
          <w:i/>
          <w:iCs/>
        </w:rPr>
        <w:t xml:space="preserve"> zdržel se 0</w:t>
      </w:r>
      <w:r>
        <w:rPr>
          <w:rFonts w:ascii="Times New Roman" w:hAnsi="Times New Roman" w:cs="Times New Roman"/>
          <w:i/>
          <w:iCs/>
        </w:rPr>
        <w:tab/>
        <w:t xml:space="preserve">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</w:t>
      </w:r>
      <w:proofErr w:type="spellStart"/>
      <w:r w:rsidRPr="00AE11AD">
        <w:rPr>
          <w:rFonts w:ascii="Times New Roman" w:hAnsi="Times New Roman" w:cs="Times New Roman"/>
          <w:i/>
          <w:iCs/>
        </w:rPr>
        <w:t>us</w:t>
      </w:r>
      <w:proofErr w:type="spellEnd"/>
      <w:r w:rsidRPr="00AE11AD">
        <w:rPr>
          <w:rFonts w:ascii="Times New Roman" w:hAnsi="Times New Roman" w:cs="Times New Roman"/>
          <w:i/>
          <w:iCs/>
        </w:rPr>
        <w:t xml:space="preserve">. č. </w:t>
      </w:r>
      <w:r>
        <w:rPr>
          <w:rFonts w:ascii="Times New Roman" w:hAnsi="Times New Roman" w:cs="Times New Roman"/>
          <w:i/>
          <w:iCs/>
        </w:rPr>
        <w:t>361</w:t>
      </w:r>
    </w:p>
    <w:p w14:paraId="15C103D3" w14:textId="77777777" w:rsidR="00084A6E" w:rsidRDefault="00084A6E" w:rsidP="00084A6E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u w:val="single"/>
        </w:rPr>
      </w:pPr>
    </w:p>
    <w:p w14:paraId="6BF86B5E" w14:textId="57DA12F6" w:rsidR="00636433" w:rsidRPr="00BC582E" w:rsidRDefault="00636433" w:rsidP="00636433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BC582E">
        <w:rPr>
          <w:u w:val="single"/>
        </w:rPr>
        <w:t>Odměny pro ředitele příspěvkových organizací</w:t>
      </w:r>
    </w:p>
    <w:p w14:paraId="343BDA9A" w14:textId="5BB14EAD" w:rsidR="00636433" w:rsidRPr="00E10E81" w:rsidRDefault="00636433" w:rsidP="00636433">
      <w:pPr>
        <w:pStyle w:val="Standard"/>
        <w:jc w:val="both"/>
        <w:rPr>
          <w:rFonts w:ascii="Times New Roman" w:hAnsi="Times New Roman" w:cs="Times New Roman"/>
        </w:rPr>
      </w:pPr>
      <w:r w:rsidRPr="00E10E81">
        <w:rPr>
          <w:rFonts w:ascii="Times New Roman" w:hAnsi="Times New Roman" w:cs="Times New Roman"/>
        </w:rPr>
        <w:t xml:space="preserve">- starostka předložila návrh odměn za </w:t>
      </w:r>
      <w:r w:rsidR="00E01F1D">
        <w:rPr>
          <w:rFonts w:ascii="Times New Roman" w:hAnsi="Times New Roman" w:cs="Times New Roman"/>
        </w:rPr>
        <w:t>I</w:t>
      </w:r>
      <w:r w:rsidRPr="00E10E81">
        <w:rPr>
          <w:rFonts w:ascii="Times New Roman" w:hAnsi="Times New Roman" w:cs="Times New Roman"/>
        </w:rPr>
        <w:t>I. pololetí roku 202</w:t>
      </w:r>
      <w:r>
        <w:rPr>
          <w:rFonts w:ascii="Times New Roman" w:hAnsi="Times New Roman" w:cs="Times New Roman"/>
        </w:rPr>
        <w:t>4</w:t>
      </w:r>
      <w:r w:rsidRPr="00E10E81">
        <w:rPr>
          <w:rFonts w:ascii="Times New Roman" w:hAnsi="Times New Roman" w:cs="Times New Roman"/>
        </w:rPr>
        <w:t xml:space="preserve"> pro ředitele ZŠ a ředitelku MŠ</w:t>
      </w:r>
      <w:r>
        <w:rPr>
          <w:rFonts w:ascii="Times New Roman" w:hAnsi="Times New Roman" w:cs="Times New Roman"/>
        </w:rPr>
        <w:t xml:space="preserve"> (</w:t>
      </w:r>
      <w:r w:rsidRPr="00E10E81">
        <w:rPr>
          <w:rFonts w:ascii="Times New Roman" w:hAnsi="Times New Roman" w:cs="Times New Roman"/>
        </w:rPr>
        <w:t>viz příl</w:t>
      </w:r>
      <w:r>
        <w:rPr>
          <w:rFonts w:ascii="Times New Roman" w:hAnsi="Times New Roman" w:cs="Times New Roman"/>
        </w:rPr>
        <w:t>oha)</w:t>
      </w:r>
      <w:r>
        <w:t xml:space="preserve">; </w:t>
      </w:r>
      <w:r w:rsidRPr="00E10E81">
        <w:rPr>
          <w:rFonts w:ascii="Times New Roman" w:hAnsi="Times New Roman" w:cs="Times New Roman"/>
        </w:rPr>
        <w:t>odměny budou vyplaceny z prostředků na mzdy a platy příspěvkových organizací</w:t>
      </w:r>
      <w:r>
        <w:t>;</w:t>
      </w:r>
    </w:p>
    <w:p w14:paraId="773E1DAF" w14:textId="7D9A9D7A" w:rsidR="00636433" w:rsidRDefault="00636433" w:rsidP="00636433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rada schvaluje vyplacení odměn</w:t>
      </w:r>
      <w:r w:rsidR="00A86C59">
        <w:rPr>
          <w:rFonts w:ascii="Times New Roman" w:hAnsi="Times New Roman" w:cs="Times New Roman"/>
          <w:i/>
          <w:iCs/>
        </w:rPr>
        <w:t xml:space="preserve"> pro </w:t>
      </w:r>
      <w:r w:rsidR="00A86C59" w:rsidRPr="00A86C59">
        <w:rPr>
          <w:rFonts w:ascii="Times New Roman" w:hAnsi="Times New Roman" w:cs="Times New Roman"/>
          <w:i/>
          <w:iCs/>
        </w:rPr>
        <w:t>ředitele příspěvkových organizací</w:t>
      </w:r>
      <w:r w:rsidR="00A86C59">
        <w:rPr>
          <w:rFonts w:ascii="Times New Roman" w:hAnsi="Times New Roman" w:cs="Times New Roman"/>
          <w:i/>
          <w:iCs/>
        </w:rPr>
        <w:t xml:space="preserve"> -</w:t>
      </w:r>
      <w:r>
        <w:rPr>
          <w:rFonts w:ascii="Times New Roman" w:hAnsi="Times New Roman" w:cs="Times New Roman"/>
          <w:i/>
          <w:iCs/>
        </w:rPr>
        <w:t xml:space="preserve"> Mgr. Tomáše </w:t>
      </w:r>
      <w:proofErr w:type="spellStart"/>
      <w:r>
        <w:rPr>
          <w:rFonts w:ascii="Times New Roman" w:hAnsi="Times New Roman" w:cs="Times New Roman"/>
          <w:i/>
          <w:iCs/>
        </w:rPr>
        <w:t>Koreluse</w:t>
      </w:r>
      <w:proofErr w:type="spellEnd"/>
      <w:r>
        <w:rPr>
          <w:rFonts w:ascii="Times New Roman" w:hAnsi="Times New Roman" w:cs="Times New Roman"/>
          <w:i/>
          <w:iCs/>
        </w:rPr>
        <w:t xml:space="preserve"> a Mgr. Petru Wolfovou dle předložených návrhů:</w:t>
      </w:r>
      <w:r w:rsidRPr="005E435A">
        <w:rPr>
          <w:rFonts w:ascii="Times New Roman" w:hAnsi="Times New Roman" w:cs="Times New Roman"/>
          <w:i/>
          <w:iCs/>
        </w:rPr>
        <w:t xml:space="preserve"> pro </w:t>
      </w:r>
      <w:r w:rsidR="00E01F1D">
        <w:rPr>
          <w:rFonts w:ascii="Times New Roman" w:hAnsi="Times New Roman" w:cs="Times New Roman"/>
          <w:i/>
          <w:iCs/>
        </w:rPr>
        <w:t>5</w:t>
      </w:r>
      <w:r w:rsidRPr="005E435A">
        <w:rPr>
          <w:rFonts w:ascii="Times New Roman" w:hAnsi="Times New Roman" w:cs="Times New Roman"/>
          <w:i/>
          <w:iCs/>
        </w:rPr>
        <w:t>, proti 0,</w:t>
      </w:r>
      <w:r w:rsidRPr="00356D39">
        <w:rPr>
          <w:rFonts w:ascii="Times New Roman" w:hAnsi="Times New Roman" w:cs="Times New Roman"/>
          <w:i/>
          <w:iCs/>
        </w:rPr>
        <w:t xml:space="preserve"> zdržel se 0</w:t>
      </w:r>
      <w:r>
        <w:rPr>
          <w:rFonts w:ascii="Times New Roman" w:hAnsi="Times New Roman" w:cs="Times New Roman"/>
          <w:i/>
          <w:iCs/>
        </w:rPr>
        <w:tab/>
        <w:t xml:space="preserve">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</w:t>
      </w:r>
      <w:proofErr w:type="spellStart"/>
      <w:r w:rsidRPr="00AE11AD">
        <w:rPr>
          <w:rFonts w:ascii="Times New Roman" w:hAnsi="Times New Roman" w:cs="Times New Roman"/>
          <w:i/>
          <w:iCs/>
        </w:rPr>
        <w:t>us</w:t>
      </w:r>
      <w:proofErr w:type="spellEnd"/>
      <w:r w:rsidRPr="00AE11AD">
        <w:rPr>
          <w:rFonts w:ascii="Times New Roman" w:hAnsi="Times New Roman" w:cs="Times New Roman"/>
          <w:i/>
          <w:iCs/>
        </w:rPr>
        <w:t xml:space="preserve">. č. </w:t>
      </w:r>
      <w:r>
        <w:rPr>
          <w:rFonts w:ascii="Times New Roman" w:hAnsi="Times New Roman" w:cs="Times New Roman"/>
          <w:i/>
          <w:iCs/>
        </w:rPr>
        <w:t>3</w:t>
      </w:r>
      <w:r w:rsidR="00E01F1D">
        <w:rPr>
          <w:rFonts w:ascii="Times New Roman" w:hAnsi="Times New Roman" w:cs="Times New Roman"/>
          <w:i/>
          <w:iCs/>
        </w:rPr>
        <w:t>6</w:t>
      </w:r>
      <w:r w:rsidR="00D71F1C">
        <w:rPr>
          <w:rFonts w:ascii="Times New Roman" w:hAnsi="Times New Roman" w:cs="Times New Roman"/>
          <w:i/>
          <w:iCs/>
        </w:rPr>
        <w:t>2</w:t>
      </w:r>
    </w:p>
    <w:p w14:paraId="5E5018F1" w14:textId="77777777" w:rsidR="00933426" w:rsidRDefault="00933426" w:rsidP="006F3377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692D49C" w14:textId="5C59297B" w:rsidR="00974AE4" w:rsidRDefault="00974AE4" w:rsidP="00974AE4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>
        <w:rPr>
          <w:u w:val="single"/>
        </w:rPr>
        <w:t>Prohlášení o vzdání se zákonného předkupního práva</w:t>
      </w:r>
    </w:p>
    <w:p w14:paraId="39502BF3" w14:textId="3553F650" w:rsidR="00DF60EE" w:rsidRDefault="00DF60EE" w:rsidP="00DF60EE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 w:rsidRPr="00DF60EE">
        <w:t xml:space="preserve">- </w:t>
      </w:r>
      <w:r>
        <w:t>bylo předloženo prohlášení o vzdání se zákonného předkupního práva k budově bez čp/</w:t>
      </w:r>
      <w:proofErr w:type="spellStart"/>
      <w:r>
        <w:t>če</w:t>
      </w:r>
      <w:proofErr w:type="spellEnd"/>
      <w:r>
        <w:t xml:space="preserve"> (garáž) zapsané v katastru nemovitostí vedeného Katastrálním úřadem pro Plzeňský kraj, Katastrální pracoviště Kralovice, na LV č. 618 pro katastrální území a obec Kaznějov;</w:t>
      </w:r>
    </w:p>
    <w:p w14:paraId="04CBDE67" w14:textId="236CC0C4" w:rsidR="00DF60EE" w:rsidRPr="00DF60EE" w:rsidRDefault="00DF60EE" w:rsidP="00DF60EE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i/>
          <w:iCs/>
        </w:rPr>
      </w:pPr>
      <w:r>
        <w:rPr>
          <w:i/>
          <w:iCs/>
        </w:rPr>
        <w:t xml:space="preserve">rada schvaluje předložené prohlášení o vzdání se zákonného předkupního </w:t>
      </w:r>
      <w:r w:rsidRPr="00DF60EE">
        <w:rPr>
          <w:i/>
          <w:iCs/>
        </w:rPr>
        <w:t>práva k budově bez čp/</w:t>
      </w:r>
      <w:proofErr w:type="spellStart"/>
      <w:r w:rsidRPr="00DF60EE">
        <w:rPr>
          <w:i/>
          <w:iCs/>
        </w:rPr>
        <w:t>če</w:t>
      </w:r>
      <w:proofErr w:type="spellEnd"/>
      <w:r w:rsidRPr="00DF60EE">
        <w:rPr>
          <w:i/>
          <w:iCs/>
        </w:rPr>
        <w:t xml:space="preserve"> (garáž) zapsané v katastru nemovitostí vedeného Katastrálním úřadem pro Plzeňský kraj, Katastrální pracoviště Kralovice, na LV č. 618 pro katastrální území a obec Kaznějov</w:t>
      </w:r>
      <w:r>
        <w:rPr>
          <w:i/>
          <w:iCs/>
        </w:rPr>
        <w:t xml:space="preserve">: </w:t>
      </w:r>
      <w:r w:rsidRPr="005E435A">
        <w:rPr>
          <w:i/>
          <w:iCs/>
        </w:rPr>
        <w:t xml:space="preserve">pro </w:t>
      </w:r>
      <w:r>
        <w:rPr>
          <w:i/>
          <w:iCs/>
        </w:rPr>
        <w:t>5</w:t>
      </w:r>
      <w:r w:rsidRPr="005E435A">
        <w:rPr>
          <w:i/>
          <w:iCs/>
        </w:rPr>
        <w:t>, proti 0,</w:t>
      </w:r>
      <w:r w:rsidRPr="00356D39">
        <w:rPr>
          <w:i/>
          <w:iCs/>
        </w:rPr>
        <w:t xml:space="preserve"> zdržel se 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</w:t>
      </w:r>
      <w:r>
        <w:rPr>
          <w:i/>
          <w:iCs/>
        </w:rPr>
        <w:tab/>
      </w:r>
      <w:proofErr w:type="gramStart"/>
      <w:r>
        <w:rPr>
          <w:i/>
          <w:iCs/>
        </w:rPr>
        <w:tab/>
        <w:t xml:space="preserve">  </w:t>
      </w:r>
      <w:r>
        <w:rPr>
          <w:i/>
          <w:iCs/>
        </w:rPr>
        <w:tab/>
      </w:r>
      <w:proofErr w:type="gramEnd"/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</w:t>
      </w:r>
      <w:proofErr w:type="spellStart"/>
      <w:r w:rsidRPr="00AE11AD">
        <w:rPr>
          <w:i/>
          <w:iCs/>
        </w:rPr>
        <w:t>us</w:t>
      </w:r>
      <w:proofErr w:type="spellEnd"/>
      <w:r w:rsidRPr="00AE11AD">
        <w:rPr>
          <w:i/>
          <w:iCs/>
        </w:rPr>
        <w:t xml:space="preserve">. č. </w:t>
      </w:r>
      <w:r>
        <w:rPr>
          <w:i/>
          <w:iCs/>
        </w:rPr>
        <w:t>36</w:t>
      </w:r>
      <w:r w:rsidR="00D71F1C">
        <w:rPr>
          <w:i/>
          <w:iCs/>
        </w:rPr>
        <w:t>3</w:t>
      </w:r>
    </w:p>
    <w:p w14:paraId="5C60504E" w14:textId="6A473658" w:rsidR="00482155" w:rsidRPr="00482155" w:rsidRDefault="00482155" w:rsidP="00482155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>
        <w:rPr>
          <w:u w:val="single"/>
        </w:rPr>
        <w:t xml:space="preserve">Standardy </w:t>
      </w:r>
      <w:r w:rsidRPr="00482155">
        <w:rPr>
          <w:u w:val="single"/>
        </w:rPr>
        <w:t>kvality Pečovatelské služby města Kaznějov</w:t>
      </w:r>
    </w:p>
    <w:p w14:paraId="6915B0FE" w14:textId="2C7DD845" w:rsidR="00A90C8D" w:rsidRDefault="00A90C8D" w:rsidP="00A90C8D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- byly předloženy Standardy kvality Pečovatelské služby města Kaznějov</w:t>
      </w:r>
      <w:r w:rsidRPr="004035DF">
        <w:t>;</w:t>
      </w:r>
    </w:p>
    <w:p w14:paraId="0033E821" w14:textId="40395B9B" w:rsidR="00A90C8D" w:rsidRDefault="00A90C8D" w:rsidP="00A90C8D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i/>
        </w:rPr>
      </w:pPr>
      <w:r>
        <w:t xml:space="preserve"> </w:t>
      </w:r>
      <w:r w:rsidRPr="00822ED1">
        <w:rPr>
          <w:i/>
          <w:iCs/>
        </w:rPr>
        <w:t>rada schvaluje</w:t>
      </w:r>
      <w:r w:rsidR="00D5672C">
        <w:rPr>
          <w:i/>
          <w:iCs/>
        </w:rPr>
        <w:t xml:space="preserve"> Standardy kvality Pečovatelské služby města Kaznějov</w:t>
      </w:r>
      <w:r>
        <w:rPr>
          <w:i/>
          <w:iCs/>
        </w:rPr>
        <w:t>:</w:t>
      </w:r>
      <w:r w:rsidRPr="00EF1997">
        <w:rPr>
          <w:i/>
          <w:iCs/>
        </w:rPr>
        <w:t xml:space="preserve"> </w:t>
      </w:r>
      <w:r w:rsidRPr="00B7664E">
        <w:rPr>
          <w:i/>
          <w:iCs/>
        </w:rPr>
        <w:t>pro 5, proti 0, zdržel se 0,</w:t>
      </w:r>
      <w:r w:rsidRPr="00B7664E">
        <w:rPr>
          <w:i/>
          <w:iCs/>
        </w:rPr>
        <w:tab/>
      </w:r>
      <w:r>
        <w:rPr>
          <w:i/>
          <w:iCs/>
        </w:rPr>
        <w:tab/>
        <w:t xml:space="preserve"> </w:t>
      </w:r>
      <w:proofErr w:type="gramStart"/>
      <w:r>
        <w:rPr>
          <w:i/>
          <w:iCs/>
        </w:rPr>
        <w:tab/>
        <w:t xml:space="preserve">  </w:t>
      </w:r>
      <w:r>
        <w:rPr>
          <w:i/>
          <w:iCs/>
        </w:rPr>
        <w:tab/>
      </w:r>
      <w:proofErr w:type="gramEnd"/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</w:t>
      </w:r>
      <w:r>
        <w:rPr>
          <w:i/>
          <w:iCs/>
        </w:rPr>
        <w:tab/>
      </w:r>
      <w:r>
        <w:rPr>
          <w:i/>
          <w:iCs/>
        </w:rPr>
        <w:tab/>
      </w:r>
      <w:r w:rsidR="00D5672C">
        <w:rPr>
          <w:i/>
          <w:iCs/>
        </w:rPr>
        <w:t xml:space="preserve">   </w:t>
      </w:r>
      <w:r>
        <w:rPr>
          <w:i/>
          <w:iCs/>
        </w:rPr>
        <w:t xml:space="preserve"> </w:t>
      </w:r>
      <w:proofErr w:type="spellStart"/>
      <w:r w:rsidRPr="00356D39">
        <w:rPr>
          <w:i/>
        </w:rPr>
        <w:t>us</w:t>
      </w:r>
      <w:proofErr w:type="spellEnd"/>
      <w:r w:rsidRPr="00356D39">
        <w:rPr>
          <w:i/>
        </w:rPr>
        <w:t>. č.</w:t>
      </w:r>
      <w:r w:rsidR="00D5672C">
        <w:rPr>
          <w:i/>
        </w:rPr>
        <w:t>364</w:t>
      </w:r>
    </w:p>
    <w:p w14:paraId="7A144221" w14:textId="69FA512D" w:rsidR="00495EBB" w:rsidRPr="00BE09D1" w:rsidRDefault="00495EBB" w:rsidP="00495EBB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i/>
          <w:iCs/>
          <w:u w:val="single"/>
        </w:rPr>
      </w:pPr>
      <w:r w:rsidRPr="00BE09D1">
        <w:rPr>
          <w:u w:val="single"/>
        </w:rPr>
        <w:t>Změna odpisového plánu ZŠ Kaznějov</w:t>
      </w:r>
      <w:r>
        <w:rPr>
          <w:u w:val="single"/>
        </w:rPr>
        <w:t xml:space="preserve"> č. 2</w:t>
      </w:r>
    </w:p>
    <w:p w14:paraId="7639D69C" w14:textId="5EE3366B" w:rsidR="00495EBB" w:rsidRDefault="00495EBB" w:rsidP="00495EBB">
      <w:pPr>
        <w:pStyle w:val="Standard"/>
        <w:jc w:val="both"/>
        <w:rPr>
          <w:rFonts w:ascii="Times New Roman" w:hAnsi="Times New Roman" w:cs="Times New Roman"/>
        </w:rPr>
      </w:pPr>
      <w:r w:rsidRPr="00606A4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Základní škola Kaznějov předložila změnu odpisového plán příspěvkové organizace č. 2 na rok 2024 (viz příloha);</w:t>
      </w:r>
    </w:p>
    <w:p w14:paraId="23EB0ACC" w14:textId="335B6A42" w:rsidR="00495EBB" w:rsidRDefault="00495EBB" w:rsidP="00495EBB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rada schvaluje předložený odpisový plán č.2 Základní školy Kaznějov, okres Plzeň-sever, příspěvková organizace pro rok 2024: pro 5, proti 0, zdržel se 0    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</w:t>
      </w:r>
      <w:proofErr w:type="spellStart"/>
      <w:r>
        <w:rPr>
          <w:rFonts w:ascii="Times New Roman" w:hAnsi="Times New Roman" w:cs="Times New Roman"/>
          <w:i/>
          <w:iCs/>
        </w:rPr>
        <w:t>us.č</w:t>
      </w:r>
      <w:proofErr w:type="spellEnd"/>
      <w:r>
        <w:rPr>
          <w:rFonts w:ascii="Times New Roman" w:hAnsi="Times New Roman" w:cs="Times New Roman"/>
          <w:i/>
          <w:iCs/>
        </w:rPr>
        <w:t>. 365</w:t>
      </w:r>
    </w:p>
    <w:p w14:paraId="756335CF" w14:textId="77777777" w:rsidR="00495EBB" w:rsidRDefault="00495EBB" w:rsidP="00A90C8D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</w:p>
    <w:p w14:paraId="7359266E" w14:textId="61EA7217" w:rsidR="00CA46CA" w:rsidRPr="00BE09D1" w:rsidRDefault="00CA46CA" w:rsidP="00CA46CA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i/>
          <w:iCs/>
          <w:u w:val="single"/>
        </w:rPr>
      </w:pPr>
      <w:r>
        <w:rPr>
          <w:u w:val="single"/>
        </w:rPr>
        <w:t>Žádost o finanční dar pro B</w:t>
      </w:r>
      <w:r w:rsidR="00DB7EC9">
        <w:rPr>
          <w:u w:val="single"/>
        </w:rPr>
        <w:t>ABYBOX</w:t>
      </w:r>
    </w:p>
    <w:p w14:paraId="19DEFD04" w14:textId="7C66A805" w:rsidR="005D06AC" w:rsidRDefault="00DB7EC9" w:rsidP="00A90C8D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>
        <w:t>- byla předložena žádost o poskytnutí finančního daru od</w:t>
      </w:r>
      <w:r w:rsidR="00717AA0">
        <w:t xml:space="preserve"> sdružení</w:t>
      </w:r>
      <w:r>
        <w:t xml:space="preserve"> BABYBOX – Ludvík Hess a Jakub Hess pomáhají odloženým dětem, </w:t>
      </w:r>
      <w:proofErr w:type="spellStart"/>
      <w:r>
        <w:t>z.s</w:t>
      </w:r>
      <w:proofErr w:type="spellEnd"/>
      <w:r>
        <w:t>.</w:t>
      </w:r>
      <w:r w:rsidR="00C14916">
        <w:t>;</w:t>
      </w:r>
    </w:p>
    <w:p w14:paraId="793A6709" w14:textId="5987798D" w:rsidR="00C14916" w:rsidRDefault="00C14916" w:rsidP="00C14916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rada </w:t>
      </w:r>
      <w:r>
        <w:rPr>
          <w:i/>
          <w:iCs/>
        </w:rPr>
        <w:t>ne</w:t>
      </w:r>
      <w:r>
        <w:rPr>
          <w:rFonts w:ascii="Times New Roman" w:hAnsi="Times New Roman" w:cs="Times New Roman"/>
          <w:i/>
          <w:iCs/>
        </w:rPr>
        <w:t>schvaluje předložen</w:t>
      </w:r>
      <w:r>
        <w:rPr>
          <w:i/>
          <w:iCs/>
        </w:rPr>
        <w:t>ou žádost o finanční dar pro sdruž</w:t>
      </w:r>
      <w:r w:rsidRPr="00C14916">
        <w:rPr>
          <w:i/>
          <w:iCs/>
        </w:rPr>
        <w:t xml:space="preserve">ení BABYBOX – Ludvík Hess a Jakub Hess pomáhají odloženým dětem, </w:t>
      </w:r>
      <w:proofErr w:type="spellStart"/>
      <w:r w:rsidRPr="00C14916">
        <w:rPr>
          <w:i/>
          <w:iCs/>
        </w:rPr>
        <w:t>z.s</w:t>
      </w:r>
      <w:proofErr w:type="spellEnd"/>
      <w:r>
        <w:rPr>
          <w:i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: pro 5, proti 0, zdržel se 0    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</w:t>
      </w:r>
      <w:proofErr w:type="spellStart"/>
      <w:r>
        <w:rPr>
          <w:rFonts w:ascii="Times New Roman" w:hAnsi="Times New Roman" w:cs="Times New Roman"/>
          <w:i/>
          <w:iCs/>
        </w:rPr>
        <w:t>us.č</w:t>
      </w:r>
      <w:proofErr w:type="spellEnd"/>
      <w:r>
        <w:rPr>
          <w:rFonts w:ascii="Times New Roman" w:hAnsi="Times New Roman" w:cs="Times New Roman"/>
          <w:i/>
          <w:iCs/>
        </w:rPr>
        <w:t>. 366</w:t>
      </w:r>
    </w:p>
    <w:p w14:paraId="1C25F37E" w14:textId="77777777" w:rsidR="002D42B1" w:rsidRDefault="002D42B1" w:rsidP="00C14916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4063D117" w14:textId="508FBD47" w:rsidR="00C14916" w:rsidRDefault="00C14916" w:rsidP="00A90C8D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</w:p>
    <w:p w14:paraId="36F827A5" w14:textId="4ADECB4C" w:rsidR="00A90C8D" w:rsidRPr="00782584" w:rsidRDefault="00991BF6" w:rsidP="00782584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u w:val="single"/>
        </w:rPr>
      </w:pPr>
      <w:r w:rsidRPr="00782584">
        <w:rPr>
          <w:u w:val="single"/>
        </w:rPr>
        <w:lastRenderedPageBreak/>
        <w:t>Poptávkové řízení na výběr pojišťovacího makléře</w:t>
      </w:r>
    </w:p>
    <w:p w14:paraId="3DBDAF8B" w14:textId="77777777" w:rsidR="00D7521A" w:rsidRDefault="00D7521A" w:rsidP="00D7521A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>
        <w:t xml:space="preserve">- byly předloženy 2 nabídky na služby pojišťovacího makléře: </w:t>
      </w:r>
    </w:p>
    <w:p w14:paraId="7DAA759B" w14:textId="755DB5EB" w:rsidR="00D7521A" w:rsidRDefault="00D7521A" w:rsidP="00D7521A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>
        <w:t>firma YSAT Plzeň,</w:t>
      </w:r>
      <w:r w:rsidR="0002188C">
        <w:t xml:space="preserve"> Borská 2718/55, 301 00 Plzeň,</w:t>
      </w:r>
      <w:r>
        <w:t xml:space="preserve"> </w:t>
      </w:r>
      <w:r w:rsidR="0002188C">
        <w:t>člen</w:t>
      </w:r>
      <w:r>
        <w:t xml:space="preserve"> OK GROUP a.s.</w:t>
      </w:r>
      <w:r w:rsidR="00702B64">
        <w:t xml:space="preserve">, </w:t>
      </w:r>
      <w:r w:rsidR="0002188C">
        <w:t xml:space="preserve">se sídlem </w:t>
      </w:r>
      <w:r w:rsidR="00702B64">
        <w:t>Mánesova 314/16, Brno, IČ 25561804;</w:t>
      </w:r>
    </w:p>
    <w:p w14:paraId="0D39BBAC" w14:textId="5C3CC24E" w:rsidR="00D7521A" w:rsidRDefault="00D7521A" w:rsidP="00D7521A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>
        <w:t>firma ARC FIN s.r.o., se sídlem U Radbuzy 429/4, Plzeň 301 00, IČ 64357601;</w:t>
      </w:r>
    </w:p>
    <w:p w14:paraId="7AE17C97" w14:textId="62C51E28" w:rsidR="00D7521A" w:rsidRDefault="00D7521A" w:rsidP="00D7521A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i/>
          <w:iCs/>
        </w:rPr>
      </w:pPr>
      <w:r w:rsidRPr="00CB22F0">
        <w:rPr>
          <w:i/>
          <w:iCs/>
        </w:rPr>
        <w:t xml:space="preserve">rada schvaluje přijetí </w:t>
      </w:r>
      <w:r w:rsidRPr="00CB22F0">
        <w:rPr>
          <w:i/>
          <w:iCs/>
        </w:rPr>
        <w:tab/>
        <w:t xml:space="preserve">nabídky </w:t>
      </w:r>
      <w:r w:rsidRPr="00EB6DF3">
        <w:rPr>
          <w:i/>
          <w:iCs/>
        </w:rPr>
        <w:t xml:space="preserve">firmy </w:t>
      </w:r>
      <w:r w:rsidR="00EB6DF3" w:rsidRPr="00EB6DF3">
        <w:rPr>
          <w:i/>
          <w:iCs/>
        </w:rPr>
        <w:t>ARC FIN s.r.o., se sídlem U Radbuzy 429/4, Plzeň 301 00, IČ 6435760</w:t>
      </w:r>
      <w:r w:rsidR="00EB6DF3">
        <w:rPr>
          <w:i/>
          <w:iCs/>
        </w:rPr>
        <w:t xml:space="preserve">, </w:t>
      </w:r>
      <w:r w:rsidRPr="00EB6DF3">
        <w:rPr>
          <w:i/>
          <w:iCs/>
        </w:rPr>
        <w:t>uzavření smlouvy o zprostředkovatelské činnosti</w:t>
      </w:r>
      <w:r w:rsidR="00EB6DF3">
        <w:rPr>
          <w:i/>
          <w:iCs/>
        </w:rPr>
        <w:t xml:space="preserve"> a zároveň výpověď firmě </w:t>
      </w:r>
      <w:r w:rsidR="00EB6DF3" w:rsidRPr="00EB6DF3">
        <w:rPr>
          <w:i/>
          <w:iCs/>
        </w:rPr>
        <w:t>YSAT Plzeň, Borská 2718/55, 301 00 Plzeň, člen OK GROUP a.s., se sídlem Mánesova 314/16, Brno, IČ 25561804</w:t>
      </w:r>
      <w:r w:rsidRPr="00EB6DF3">
        <w:rPr>
          <w:i/>
          <w:iCs/>
        </w:rPr>
        <w:t xml:space="preserve">: pro </w:t>
      </w:r>
      <w:r w:rsidR="00EB6DF3">
        <w:rPr>
          <w:i/>
          <w:iCs/>
        </w:rPr>
        <w:t>3</w:t>
      </w:r>
      <w:r w:rsidRPr="00EB6DF3">
        <w:rPr>
          <w:i/>
          <w:iCs/>
        </w:rPr>
        <w:t xml:space="preserve">, proti </w:t>
      </w:r>
      <w:r w:rsidR="00EB6DF3">
        <w:rPr>
          <w:i/>
          <w:iCs/>
        </w:rPr>
        <w:t>1</w:t>
      </w:r>
      <w:r w:rsidRPr="00EB6DF3">
        <w:rPr>
          <w:i/>
          <w:iCs/>
        </w:rPr>
        <w:t xml:space="preserve">, zdržel se </w:t>
      </w:r>
      <w:r w:rsidR="00EB6DF3">
        <w:rPr>
          <w:i/>
          <w:iCs/>
        </w:rPr>
        <w:t>1</w:t>
      </w:r>
      <w:r w:rsidRPr="00EB6DF3">
        <w:rPr>
          <w:i/>
          <w:iCs/>
        </w:rPr>
        <w:t xml:space="preserve">   </w:t>
      </w:r>
      <w:r w:rsidRPr="00EB6DF3">
        <w:rPr>
          <w:i/>
          <w:iCs/>
        </w:rPr>
        <w:tab/>
      </w:r>
      <w:r>
        <w:rPr>
          <w:i/>
          <w:iCs/>
        </w:rPr>
        <w:t xml:space="preserve">   </w:t>
      </w:r>
      <w:r>
        <w:rPr>
          <w:i/>
          <w:iCs/>
        </w:rPr>
        <w:tab/>
      </w:r>
      <w:r w:rsidR="00EB6DF3">
        <w:rPr>
          <w:i/>
          <w:iCs/>
        </w:rPr>
        <w:tab/>
      </w:r>
      <w:r w:rsidR="00EB6DF3">
        <w:rPr>
          <w:i/>
          <w:iCs/>
        </w:rPr>
        <w:tab/>
      </w:r>
      <w:r w:rsidR="00EB6DF3">
        <w:rPr>
          <w:i/>
          <w:iCs/>
        </w:rPr>
        <w:tab/>
      </w:r>
      <w:r w:rsidR="00EB6DF3">
        <w:rPr>
          <w:i/>
          <w:iCs/>
        </w:rPr>
        <w:tab/>
      </w:r>
      <w:r w:rsidR="00EB6DF3">
        <w:rPr>
          <w:i/>
          <w:iCs/>
        </w:rPr>
        <w:tab/>
      </w:r>
      <w:r w:rsidR="00EB6DF3">
        <w:rPr>
          <w:i/>
          <w:iCs/>
        </w:rPr>
        <w:tab/>
      </w:r>
      <w:r w:rsidR="00EB6DF3">
        <w:rPr>
          <w:i/>
          <w:iCs/>
        </w:rPr>
        <w:tab/>
      </w:r>
      <w:r>
        <w:rPr>
          <w:i/>
          <w:iCs/>
        </w:rPr>
        <w:t xml:space="preserve">    </w:t>
      </w:r>
      <w:proofErr w:type="spellStart"/>
      <w:r w:rsidRPr="00BA6845">
        <w:rPr>
          <w:i/>
          <w:iCs/>
        </w:rPr>
        <w:t>us</w:t>
      </w:r>
      <w:proofErr w:type="spellEnd"/>
      <w:r w:rsidRPr="00BA6845">
        <w:rPr>
          <w:i/>
          <w:iCs/>
        </w:rPr>
        <w:t xml:space="preserve">. č. </w:t>
      </w:r>
      <w:r>
        <w:rPr>
          <w:i/>
          <w:iCs/>
        </w:rPr>
        <w:t>3</w:t>
      </w:r>
      <w:r w:rsidR="00EB6DF3">
        <w:rPr>
          <w:i/>
          <w:iCs/>
        </w:rPr>
        <w:t>6</w:t>
      </w:r>
      <w:r>
        <w:rPr>
          <w:i/>
          <w:iCs/>
        </w:rPr>
        <w:t>7</w:t>
      </w:r>
    </w:p>
    <w:p w14:paraId="23F65F95" w14:textId="77777777" w:rsidR="00D7521A" w:rsidRDefault="00D7521A" w:rsidP="006F3377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2861470C" w14:textId="77777777" w:rsidR="005B454C" w:rsidRDefault="005B454C" w:rsidP="00483BB4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u w:val="single"/>
        </w:rPr>
      </w:pPr>
      <w:r w:rsidRPr="005B454C">
        <w:rPr>
          <w:u w:val="single"/>
        </w:rPr>
        <w:t>Informace</w:t>
      </w:r>
    </w:p>
    <w:p w14:paraId="5574D25C" w14:textId="77777777" w:rsidR="00D026D1" w:rsidRDefault="00101ED7" w:rsidP="0071158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</w:t>
      </w:r>
      <w:r w:rsidR="00D026D1">
        <w:rPr>
          <w:rFonts w:ascii="Times New Roman" w:hAnsi="Times New Roman" w:cs="Times New Roman"/>
        </w:rPr>
        <w:t xml:space="preserve"> starostka</w:t>
      </w:r>
      <w:r>
        <w:rPr>
          <w:rFonts w:ascii="Times New Roman" w:hAnsi="Times New Roman" w:cs="Times New Roman"/>
        </w:rPr>
        <w:t xml:space="preserve"> – </w:t>
      </w:r>
      <w:r w:rsidR="00D026D1">
        <w:rPr>
          <w:rFonts w:ascii="Times New Roman" w:hAnsi="Times New Roman" w:cs="Times New Roman"/>
        </w:rPr>
        <w:t xml:space="preserve">podává informace ohledně společnosti VAK a.s., </w:t>
      </w:r>
    </w:p>
    <w:p w14:paraId="4AFE00D1" w14:textId="4EE9C776" w:rsidR="00291E18" w:rsidRDefault="00D026D1" w:rsidP="00D026D1">
      <w:pPr>
        <w:pStyle w:val="Standard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vystoupení města z VAK a.s. </w:t>
      </w:r>
      <w:r w:rsidR="002B73EC">
        <w:rPr>
          <w:rFonts w:ascii="Times New Roman" w:hAnsi="Times New Roman" w:cs="Times New Roman"/>
        </w:rPr>
        <w:t>vidí v současné době jako nereálné</w:t>
      </w:r>
      <w:r>
        <w:rPr>
          <w:rFonts w:ascii="Times New Roman" w:hAnsi="Times New Roman" w:cs="Times New Roman"/>
        </w:rPr>
        <w:t>, jelikož město Kaznějov nemá svůj vlastní zdroj vody</w:t>
      </w:r>
    </w:p>
    <w:p w14:paraId="0079FCCF" w14:textId="61AE3190" w:rsidR="00D026D1" w:rsidRDefault="00D026D1" w:rsidP="00D026D1">
      <w:pPr>
        <w:pStyle w:val="Standard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akcie získané za předaný majetek společnosti VAK a.s. nepokryjí hodnotu majetku, který by město muselo při vystoupení vykoupit (milionové částky)</w:t>
      </w:r>
      <w:r w:rsidR="00B20FD8">
        <w:rPr>
          <w:rFonts w:ascii="Times New Roman" w:hAnsi="Times New Roman" w:cs="Times New Roman"/>
        </w:rPr>
        <w:t xml:space="preserve"> na základě znaleckého posudku</w:t>
      </w:r>
    </w:p>
    <w:p w14:paraId="71755625" w14:textId="77777777" w:rsidR="003A683D" w:rsidRDefault="00D026D1" w:rsidP="00D026D1">
      <w:pPr>
        <w:pStyle w:val="Standard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roce 1994 byla zavedena solidární cena vody (jednotná cena pro Plzeň – sever pro všechny obce), zejména malé obce by hradily neúměrně velké částky, proto se dělá průměr</w:t>
      </w:r>
      <w:r w:rsidR="00E41BCC">
        <w:rPr>
          <w:rFonts w:ascii="Times New Roman" w:hAnsi="Times New Roman" w:cs="Times New Roman"/>
        </w:rPr>
        <w:t xml:space="preserve"> za všechny obce</w:t>
      </w:r>
    </w:p>
    <w:p w14:paraId="2ED453C8" w14:textId="2EDD0E2B" w:rsidR="00D026D1" w:rsidRDefault="00E41BCC" w:rsidP="00D026D1">
      <w:pPr>
        <w:pStyle w:val="Standard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možnost nebýt solidární, ale to by znamenalo prosadit změnu stanov VAK a.s.</w:t>
      </w:r>
    </w:p>
    <w:p w14:paraId="2AA93CF7" w14:textId="3944862C" w:rsidR="00291E18" w:rsidRDefault="00E41BCC" w:rsidP="00DE602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</w:t>
      </w:r>
      <w:proofErr w:type="spellStart"/>
      <w:r>
        <w:rPr>
          <w:rFonts w:ascii="Times New Roman" w:hAnsi="Times New Roman" w:cs="Times New Roman"/>
        </w:rPr>
        <w:t>Brejník</w:t>
      </w:r>
      <w:proofErr w:type="spellEnd"/>
      <w:r>
        <w:rPr>
          <w:rFonts w:ascii="Times New Roman" w:hAnsi="Times New Roman" w:cs="Times New Roman"/>
        </w:rPr>
        <w:t xml:space="preserve"> – návrh nechat si vysvětlit problematiku VAK a.s. a</w:t>
      </w:r>
      <w:r w:rsidR="00851DC8">
        <w:rPr>
          <w:rFonts w:ascii="Times New Roman" w:hAnsi="Times New Roman" w:cs="Times New Roman"/>
        </w:rPr>
        <w:t xml:space="preserve"> jak dosáhnout</w:t>
      </w:r>
      <w:r>
        <w:rPr>
          <w:rFonts w:ascii="Times New Roman" w:hAnsi="Times New Roman" w:cs="Times New Roman"/>
        </w:rPr>
        <w:t xml:space="preserve"> snížení ceny</w:t>
      </w:r>
      <w:r w:rsidR="00851DC8">
        <w:rPr>
          <w:rFonts w:ascii="Times New Roman" w:hAnsi="Times New Roman" w:cs="Times New Roman"/>
        </w:rPr>
        <w:t xml:space="preserve"> od</w:t>
      </w:r>
      <w:r>
        <w:rPr>
          <w:rFonts w:ascii="Times New Roman" w:hAnsi="Times New Roman" w:cs="Times New Roman"/>
        </w:rPr>
        <w:t xml:space="preserve"> pan</w:t>
      </w:r>
      <w:r w:rsidR="00851D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Vank</w:t>
      </w:r>
      <w:r w:rsidR="00851DC8">
        <w:rPr>
          <w:rFonts w:ascii="Times New Roman" w:hAnsi="Times New Roman" w:cs="Times New Roman"/>
        </w:rPr>
        <w:t>y</w:t>
      </w:r>
      <w:proofErr w:type="spellEnd"/>
      <w:r>
        <w:rPr>
          <w:rFonts w:ascii="Times New Roman" w:hAnsi="Times New Roman" w:cs="Times New Roman"/>
        </w:rPr>
        <w:t xml:space="preserve"> z</w:t>
      </w:r>
      <w:r w:rsidR="00851DC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KÚPK</w:t>
      </w:r>
      <w:r w:rsidR="00851DC8">
        <w:rPr>
          <w:rFonts w:ascii="Times New Roman" w:hAnsi="Times New Roman" w:cs="Times New Roman"/>
        </w:rPr>
        <w:t>, který toto měl jako téma ve volbách do Senátu ČR</w:t>
      </w:r>
    </w:p>
    <w:p w14:paraId="20985067" w14:textId="503F00A1" w:rsidR="007B67E1" w:rsidRDefault="007B67E1" w:rsidP="00DE602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Nový – informuje, že k 31.12.2027 bude končit pacht Vodárně Plzeň a.s., bude výběrové řízení na další období</w:t>
      </w:r>
      <w:r w:rsidR="002B73EC">
        <w:t>; dále popisuje fungování slevy na vodné ve Vejprnicích pro obyvatele s trvalým pobytem</w:t>
      </w:r>
    </w:p>
    <w:p w14:paraId="7095D77D" w14:textId="6A035463" w:rsidR="007B67E1" w:rsidRDefault="007B67E1" w:rsidP="00DE602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</w:t>
      </w:r>
      <w:proofErr w:type="spellStart"/>
      <w:r>
        <w:rPr>
          <w:rFonts w:ascii="Times New Roman" w:hAnsi="Times New Roman" w:cs="Times New Roman"/>
        </w:rPr>
        <w:t>Brejník</w:t>
      </w:r>
      <w:proofErr w:type="spellEnd"/>
      <w:r>
        <w:rPr>
          <w:rFonts w:ascii="Times New Roman" w:hAnsi="Times New Roman" w:cs="Times New Roman"/>
        </w:rPr>
        <w:t xml:space="preserve"> – navrhuje uvažovat o poskytnutí slevy pro obyvatele města s trvalým pobytem</w:t>
      </w:r>
    </w:p>
    <w:p w14:paraId="72B4BF61" w14:textId="77777777" w:rsidR="007B67E1" w:rsidRDefault="007B67E1" w:rsidP="00DE6029">
      <w:pPr>
        <w:pStyle w:val="Standard"/>
        <w:jc w:val="both"/>
        <w:rPr>
          <w:rFonts w:ascii="Times New Roman" w:hAnsi="Times New Roman" w:cs="Times New Roman"/>
        </w:rPr>
      </w:pPr>
    </w:p>
    <w:p w14:paraId="08BE26B4" w14:textId="15706B1A" w:rsidR="007B67E1" w:rsidRDefault="007B67E1" w:rsidP="00DE602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</w:t>
      </w:r>
      <w:proofErr w:type="spellStart"/>
      <w:r>
        <w:rPr>
          <w:rFonts w:ascii="Times New Roman" w:hAnsi="Times New Roman" w:cs="Times New Roman"/>
        </w:rPr>
        <w:t>Brejník</w:t>
      </w:r>
      <w:proofErr w:type="spellEnd"/>
      <w:r>
        <w:rPr>
          <w:rFonts w:ascii="Times New Roman" w:hAnsi="Times New Roman" w:cs="Times New Roman"/>
        </w:rPr>
        <w:t xml:space="preserve"> – upozorňuje na přemnožení potkanů v ul. Na Komárově</w:t>
      </w:r>
    </w:p>
    <w:p w14:paraId="0ED3F860" w14:textId="295448D5" w:rsidR="007B67E1" w:rsidRDefault="007B67E1" w:rsidP="00DE602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starostka – na území města Kaznějov probíhá neustále deratizace hlodavců, opět upozorníme Vodárnu Plzeň a.s.</w:t>
      </w:r>
    </w:p>
    <w:p w14:paraId="081ADFAB" w14:textId="77777777" w:rsidR="000277C1" w:rsidRDefault="000277C1" w:rsidP="00C97956">
      <w:pPr>
        <w:pStyle w:val="Standard"/>
        <w:jc w:val="both"/>
        <w:rPr>
          <w:rFonts w:ascii="Times New Roman" w:hAnsi="Times New Roman" w:cs="Times New Roman"/>
        </w:rPr>
      </w:pPr>
    </w:p>
    <w:p w14:paraId="48BD61D5" w14:textId="77777777" w:rsidR="00E27647" w:rsidRPr="00070E1D" w:rsidRDefault="00E27647">
      <w:pPr>
        <w:pStyle w:val="Standard"/>
        <w:jc w:val="both"/>
        <w:rPr>
          <w:rFonts w:ascii="Times New Roman" w:hAnsi="Times New Roman" w:cs="Times New Roman"/>
        </w:rPr>
      </w:pPr>
    </w:p>
    <w:p w14:paraId="245EF1E3" w14:textId="6834EC61" w:rsidR="008C231C" w:rsidRPr="00070E1D" w:rsidRDefault="008C231C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 xml:space="preserve">Zápis vyhotoven </w:t>
      </w:r>
      <w:r w:rsidR="00711589">
        <w:rPr>
          <w:rFonts w:ascii="Times New Roman" w:hAnsi="Times New Roman" w:cs="Times New Roman"/>
        </w:rPr>
        <w:t>3</w:t>
      </w:r>
      <w:r w:rsidR="00291E18">
        <w:rPr>
          <w:rFonts w:ascii="Times New Roman" w:hAnsi="Times New Roman" w:cs="Times New Roman"/>
        </w:rPr>
        <w:t>1</w:t>
      </w:r>
      <w:r w:rsidR="00F45B16">
        <w:rPr>
          <w:rFonts w:ascii="Times New Roman" w:hAnsi="Times New Roman" w:cs="Times New Roman"/>
        </w:rPr>
        <w:t>.</w:t>
      </w:r>
      <w:r w:rsidR="00DE6029">
        <w:rPr>
          <w:rFonts w:ascii="Times New Roman" w:hAnsi="Times New Roman" w:cs="Times New Roman"/>
        </w:rPr>
        <w:t>10</w:t>
      </w:r>
      <w:r w:rsidR="00F45B16">
        <w:rPr>
          <w:rFonts w:ascii="Times New Roman" w:hAnsi="Times New Roman" w:cs="Times New Roman"/>
        </w:rPr>
        <w:t>.2024</w:t>
      </w:r>
    </w:p>
    <w:p w14:paraId="69724C35" w14:textId="77777777" w:rsidR="008C231C" w:rsidRPr="00070E1D" w:rsidRDefault="008C231C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>Zapsala: Ing. Květa Hrabíková</w:t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  <w:t>Mgr. Eva Šimlová</w:t>
      </w:r>
    </w:p>
    <w:p w14:paraId="60E276AD" w14:textId="77777777" w:rsidR="008C231C" w:rsidRPr="00070E1D" w:rsidRDefault="008C231C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  <w:t>starostka</w:t>
      </w:r>
    </w:p>
    <w:p w14:paraId="398170E9" w14:textId="6301F63E" w:rsidR="00E17517" w:rsidRPr="00070E1D" w:rsidRDefault="00E17517" w:rsidP="00E17517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>Ověřil: Ing. Petr Nový …………………………</w:t>
      </w:r>
      <w:proofErr w:type="gramStart"/>
      <w:r w:rsidRPr="00070E1D">
        <w:rPr>
          <w:rFonts w:ascii="Times New Roman" w:hAnsi="Times New Roman" w:cs="Times New Roman"/>
        </w:rPr>
        <w:t>…</w:t>
      </w:r>
      <w:r w:rsidR="00711589">
        <w:rPr>
          <w:rFonts w:ascii="Times New Roman" w:hAnsi="Times New Roman" w:cs="Times New Roman"/>
        </w:rPr>
        <w:t>….</w:t>
      </w:r>
      <w:proofErr w:type="gramEnd"/>
      <w:r w:rsidR="00711589">
        <w:rPr>
          <w:rFonts w:ascii="Times New Roman" w:hAnsi="Times New Roman" w:cs="Times New Roman"/>
        </w:rPr>
        <w:t>.</w:t>
      </w:r>
    </w:p>
    <w:p w14:paraId="06A83E12" w14:textId="77777777" w:rsidR="006C1EDE" w:rsidRDefault="006C1EDE">
      <w:pPr>
        <w:pStyle w:val="Standard"/>
        <w:jc w:val="both"/>
        <w:rPr>
          <w:rFonts w:ascii="Times New Roman" w:hAnsi="Times New Roman" w:cs="Times New Roman"/>
        </w:rPr>
      </w:pPr>
    </w:p>
    <w:p w14:paraId="6256FDE9" w14:textId="77777777" w:rsidR="008C231C" w:rsidRPr="00070E1D" w:rsidRDefault="008C231C">
      <w:pPr>
        <w:pStyle w:val="Standard"/>
        <w:jc w:val="both"/>
        <w:rPr>
          <w:rFonts w:ascii="Times New Roman" w:hAnsi="Times New Roman" w:cs="Times New Roman"/>
        </w:rPr>
      </w:pPr>
    </w:p>
    <w:p w14:paraId="3E57CCA7" w14:textId="57099B2D" w:rsidR="008C231C" w:rsidRPr="00070E1D" w:rsidRDefault="008C231C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 xml:space="preserve">Ověřil: Ing. </w:t>
      </w:r>
      <w:r w:rsidR="00711589">
        <w:rPr>
          <w:rFonts w:ascii="Times New Roman" w:hAnsi="Times New Roman" w:cs="Times New Roman"/>
        </w:rPr>
        <w:t xml:space="preserve">Martin </w:t>
      </w:r>
      <w:proofErr w:type="spellStart"/>
      <w:r w:rsidR="00711589">
        <w:rPr>
          <w:rFonts w:ascii="Times New Roman" w:hAnsi="Times New Roman" w:cs="Times New Roman"/>
        </w:rPr>
        <w:t>Brejník</w:t>
      </w:r>
      <w:proofErr w:type="spellEnd"/>
      <w:r w:rsidRPr="00070E1D">
        <w:rPr>
          <w:rFonts w:ascii="Times New Roman" w:hAnsi="Times New Roman" w:cs="Times New Roman"/>
        </w:rPr>
        <w:t xml:space="preserve"> ……………………………</w:t>
      </w:r>
    </w:p>
    <w:sectPr w:rsidR="008C231C" w:rsidRPr="00070E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196" w:hanging="360"/>
      </w:pPr>
      <w:rPr>
        <w:rFonts w:hint="default"/>
        <w:i w:val="0"/>
        <w:iCs w:val="0"/>
      </w:rPr>
    </w:lvl>
  </w:abstractNum>
  <w:abstractNum w:abstractNumId="2" w15:restartNumberingAfterBreak="0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228C9F78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8590185"/>
    <w:multiLevelType w:val="hybridMultilevel"/>
    <w:tmpl w:val="D1B6D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434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6" w15:restartNumberingAfterBreak="0">
    <w:nsid w:val="1ABB2CCD"/>
    <w:multiLevelType w:val="hybridMultilevel"/>
    <w:tmpl w:val="234C74C8"/>
    <w:lvl w:ilvl="0" w:tplc="7EE0D65A">
      <w:start w:val="1"/>
      <w:numFmt w:val="decimal"/>
      <w:lvlText w:val="%1."/>
      <w:lvlJc w:val="left"/>
      <w:pPr>
        <w:ind w:left="4897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7768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8" w15:restartNumberingAfterBreak="0">
    <w:nsid w:val="3CD741C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9" w15:restartNumberingAfterBreak="0">
    <w:nsid w:val="5A1105A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0" w15:restartNumberingAfterBreak="0">
    <w:nsid w:val="5E03756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1" w15:restartNumberingAfterBreak="0">
    <w:nsid w:val="65356B99"/>
    <w:multiLevelType w:val="hybridMultilevel"/>
    <w:tmpl w:val="5B1E0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05B1D"/>
    <w:multiLevelType w:val="hybridMultilevel"/>
    <w:tmpl w:val="D250F19E"/>
    <w:lvl w:ilvl="0" w:tplc="82DCCA98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A6EC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4" w15:restartNumberingAfterBreak="0">
    <w:nsid w:val="748D059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5" w15:restartNumberingAfterBreak="0">
    <w:nsid w:val="76FA2CB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6" w15:restartNumberingAfterBreak="0">
    <w:nsid w:val="7F3C7B6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num w:numId="1" w16cid:durableId="115101930">
    <w:abstractNumId w:val="0"/>
  </w:num>
  <w:num w:numId="2" w16cid:durableId="1671786053">
    <w:abstractNumId w:val="2"/>
  </w:num>
  <w:num w:numId="3" w16cid:durableId="1856184665">
    <w:abstractNumId w:val="6"/>
  </w:num>
  <w:num w:numId="4" w16cid:durableId="1498182371">
    <w:abstractNumId w:val="8"/>
  </w:num>
  <w:num w:numId="5" w16cid:durableId="750469727">
    <w:abstractNumId w:val="16"/>
  </w:num>
  <w:num w:numId="6" w16cid:durableId="869681598">
    <w:abstractNumId w:val="9"/>
  </w:num>
  <w:num w:numId="7" w16cid:durableId="19334649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8486426">
    <w:abstractNumId w:val="14"/>
  </w:num>
  <w:num w:numId="9" w16cid:durableId="1773667711">
    <w:abstractNumId w:val="13"/>
  </w:num>
  <w:num w:numId="10" w16cid:durableId="787431022">
    <w:abstractNumId w:val="11"/>
  </w:num>
  <w:num w:numId="11" w16cid:durableId="497041305">
    <w:abstractNumId w:val="5"/>
  </w:num>
  <w:num w:numId="12" w16cid:durableId="1436898718">
    <w:abstractNumId w:val="15"/>
  </w:num>
  <w:num w:numId="13" w16cid:durableId="1247569969">
    <w:abstractNumId w:val="7"/>
  </w:num>
  <w:num w:numId="14" w16cid:durableId="1831558924">
    <w:abstractNumId w:val="10"/>
  </w:num>
  <w:num w:numId="15" w16cid:durableId="579828243">
    <w:abstractNumId w:val="4"/>
  </w:num>
  <w:num w:numId="16" w16cid:durableId="29884741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5"/>
    <w:rsid w:val="00010F6C"/>
    <w:rsid w:val="000202A4"/>
    <w:rsid w:val="0002188C"/>
    <w:rsid w:val="00025D6F"/>
    <w:rsid w:val="000277C1"/>
    <w:rsid w:val="000314C3"/>
    <w:rsid w:val="000405E7"/>
    <w:rsid w:val="0004684D"/>
    <w:rsid w:val="00047477"/>
    <w:rsid w:val="00050C57"/>
    <w:rsid w:val="0005190D"/>
    <w:rsid w:val="00052145"/>
    <w:rsid w:val="00055224"/>
    <w:rsid w:val="00055B40"/>
    <w:rsid w:val="00055C13"/>
    <w:rsid w:val="00066075"/>
    <w:rsid w:val="00070E1D"/>
    <w:rsid w:val="00072939"/>
    <w:rsid w:val="00073951"/>
    <w:rsid w:val="000750E7"/>
    <w:rsid w:val="000817F0"/>
    <w:rsid w:val="0008317D"/>
    <w:rsid w:val="00083CE0"/>
    <w:rsid w:val="00084A6E"/>
    <w:rsid w:val="0009317B"/>
    <w:rsid w:val="0009459A"/>
    <w:rsid w:val="00095B12"/>
    <w:rsid w:val="00096870"/>
    <w:rsid w:val="000A46D1"/>
    <w:rsid w:val="000A499A"/>
    <w:rsid w:val="000A4A77"/>
    <w:rsid w:val="000B1137"/>
    <w:rsid w:val="000B1C81"/>
    <w:rsid w:val="000B463F"/>
    <w:rsid w:val="000C0C26"/>
    <w:rsid w:val="000C25E8"/>
    <w:rsid w:val="000D610A"/>
    <w:rsid w:val="000E7EE7"/>
    <w:rsid w:val="000F0938"/>
    <w:rsid w:val="000F2C01"/>
    <w:rsid w:val="000F2D42"/>
    <w:rsid w:val="000F3507"/>
    <w:rsid w:val="000F3B2A"/>
    <w:rsid w:val="00100CD9"/>
    <w:rsid w:val="0010171D"/>
    <w:rsid w:val="00101ED7"/>
    <w:rsid w:val="00104912"/>
    <w:rsid w:val="00105C88"/>
    <w:rsid w:val="001172C6"/>
    <w:rsid w:val="001206A1"/>
    <w:rsid w:val="00121CF1"/>
    <w:rsid w:val="00123105"/>
    <w:rsid w:val="00123410"/>
    <w:rsid w:val="00125743"/>
    <w:rsid w:val="00133C76"/>
    <w:rsid w:val="00137431"/>
    <w:rsid w:val="0014085F"/>
    <w:rsid w:val="00141265"/>
    <w:rsid w:val="00142192"/>
    <w:rsid w:val="0014257B"/>
    <w:rsid w:val="001439DC"/>
    <w:rsid w:val="00146170"/>
    <w:rsid w:val="00150553"/>
    <w:rsid w:val="00150976"/>
    <w:rsid w:val="00151335"/>
    <w:rsid w:val="0015609C"/>
    <w:rsid w:val="00160949"/>
    <w:rsid w:val="001623B5"/>
    <w:rsid w:val="001639A6"/>
    <w:rsid w:val="00163AF5"/>
    <w:rsid w:val="001677B1"/>
    <w:rsid w:val="0017245B"/>
    <w:rsid w:val="00173B7A"/>
    <w:rsid w:val="0017408F"/>
    <w:rsid w:val="001756D8"/>
    <w:rsid w:val="0018533E"/>
    <w:rsid w:val="00187C44"/>
    <w:rsid w:val="001909C5"/>
    <w:rsid w:val="0019212B"/>
    <w:rsid w:val="00192879"/>
    <w:rsid w:val="0019525A"/>
    <w:rsid w:val="001973B4"/>
    <w:rsid w:val="001A0105"/>
    <w:rsid w:val="001A0B96"/>
    <w:rsid w:val="001A0C02"/>
    <w:rsid w:val="001A2BEB"/>
    <w:rsid w:val="001A74DB"/>
    <w:rsid w:val="001B3519"/>
    <w:rsid w:val="001B43B2"/>
    <w:rsid w:val="001C053D"/>
    <w:rsid w:val="001C1B44"/>
    <w:rsid w:val="001C394D"/>
    <w:rsid w:val="001C484B"/>
    <w:rsid w:val="001C6478"/>
    <w:rsid w:val="001C7A65"/>
    <w:rsid w:val="001D6C32"/>
    <w:rsid w:val="001D7042"/>
    <w:rsid w:val="001E2B5B"/>
    <w:rsid w:val="001E7770"/>
    <w:rsid w:val="001F0883"/>
    <w:rsid w:val="001F117A"/>
    <w:rsid w:val="001F3260"/>
    <w:rsid w:val="001F3C33"/>
    <w:rsid w:val="001F5096"/>
    <w:rsid w:val="001F7272"/>
    <w:rsid w:val="001F754F"/>
    <w:rsid w:val="00210851"/>
    <w:rsid w:val="002132EA"/>
    <w:rsid w:val="00214E22"/>
    <w:rsid w:val="0021511F"/>
    <w:rsid w:val="00222DEC"/>
    <w:rsid w:val="002357AD"/>
    <w:rsid w:val="00241F9E"/>
    <w:rsid w:val="00243B94"/>
    <w:rsid w:val="00243E0E"/>
    <w:rsid w:val="002447A1"/>
    <w:rsid w:val="00247DE2"/>
    <w:rsid w:val="00252660"/>
    <w:rsid w:val="00252738"/>
    <w:rsid w:val="00252CFB"/>
    <w:rsid w:val="00260448"/>
    <w:rsid w:val="00261084"/>
    <w:rsid w:val="00262FA3"/>
    <w:rsid w:val="00266111"/>
    <w:rsid w:val="00271571"/>
    <w:rsid w:val="00273E92"/>
    <w:rsid w:val="002767EA"/>
    <w:rsid w:val="00280867"/>
    <w:rsid w:val="00281DBB"/>
    <w:rsid w:val="00282721"/>
    <w:rsid w:val="002827BD"/>
    <w:rsid w:val="00282AF7"/>
    <w:rsid w:val="00283840"/>
    <w:rsid w:val="002877E2"/>
    <w:rsid w:val="00291E18"/>
    <w:rsid w:val="00293DFD"/>
    <w:rsid w:val="002951F1"/>
    <w:rsid w:val="002A2584"/>
    <w:rsid w:val="002A390F"/>
    <w:rsid w:val="002A4292"/>
    <w:rsid w:val="002A4A28"/>
    <w:rsid w:val="002A69B0"/>
    <w:rsid w:val="002A7913"/>
    <w:rsid w:val="002A7C10"/>
    <w:rsid w:val="002B5096"/>
    <w:rsid w:val="002B73EC"/>
    <w:rsid w:val="002C3804"/>
    <w:rsid w:val="002C54C5"/>
    <w:rsid w:val="002C566D"/>
    <w:rsid w:val="002D117C"/>
    <w:rsid w:val="002D42B1"/>
    <w:rsid w:val="002D45EC"/>
    <w:rsid w:val="002E18FD"/>
    <w:rsid w:val="002E746E"/>
    <w:rsid w:val="002F164D"/>
    <w:rsid w:val="002F169E"/>
    <w:rsid w:val="002F696A"/>
    <w:rsid w:val="00305948"/>
    <w:rsid w:val="0030628F"/>
    <w:rsid w:val="0031060F"/>
    <w:rsid w:val="00310BCE"/>
    <w:rsid w:val="00312BB0"/>
    <w:rsid w:val="003151A6"/>
    <w:rsid w:val="003175DF"/>
    <w:rsid w:val="0032213D"/>
    <w:rsid w:val="00322996"/>
    <w:rsid w:val="00324D0D"/>
    <w:rsid w:val="003260CE"/>
    <w:rsid w:val="003266E9"/>
    <w:rsid w:val="00331E0D"/>
    <w:rsid w:val="003331AC"/>
    <w:rsid w:val="0034325C"/>
    <w:rsid w:val="00346652"/>
    <w:rsid w:val="003552DA"/>
    <w:rsid w:val="00355C22"/>
    <w:rsid w:val="00362BBE"/>
    <w:rsid w:val="00364D22"/>
    <w:rsid w:val="003652A9"/>
    <w:rsid w:val="003652D3"/>
    <w:rsid w:val="00370ABA"/>
    <w:rsid w:val="003719D0"/>
    <w:rsid w:val="0037553A"/>
    <w:rsid w:val="00380A29"/>
    <w:rsid w:val="0038643F"/>
    <w:rsid w:val="0038746D"/>
    <w:rsid w:val="00392BFF"/>
    <w:rsid w:val="0039584B"/>
    <w:rsid w:val="00396DBD"/>
    <w:rsid w:val="003A1854"/>
    <w:rsid w:val="003A606F"/>
    <w:rsid w:val="003A683D"/>
    <w:rsid w:val="003A7214"/>
    <w:rsid w:val="003B1B58"/>
    <w:rsid w:val="003B2750"/>
    <w:rsid w:val="003B3FE7"/>
    <w:rsid w:val="003C26E5"/>
    <w:rsid w:val="003C4113"/>
    <w:rsid w:val="003C5D78"/>
    <w:rsid w:val="003D0DA6"/>
    <w:rsid w:val="003D4EC7"/>
    <w:rsid w:val="003D4F51"/>
    <w:rsid w:val="003D6AEA"/>
    <w:rsid w:val="003E05BD"/>
    <w:rsid w:val="003E1213"/>
    <w:rsid w:val="003E34C8"/>
    <w:rsid w:val="003F2ADB"/>
    <w:rsid w:val="00400EBD"/>
    <w:rsid w:val="00402262"/>
    <w:rsid w:val="00413971"/>
    <w:rsid w:val="00413CA3"/>
    <w:rsid w:val="00416D76"/>
    <w:rsid w:val="0041715B"/>
    <w:rsid w:val="004173B6"/>
    <w:rsid w:val="0042165C"/>
    <w:rsid w:val="004234C5"/>
    <w:rsid w:val="004337A0"/>
    <w:rsid w:val="00434826"/>
    <w:rsid w:val="004368E5"/>
    <w:rsid w:val="0044546C"/>
    <w:rsid w:val="00445F76"/>
    <w:rsid w:val="00452A80"/>
    <w:rsid w:val="00457E1E"/>
    <w:rsid w:val="00461C5D"/>
    <w:rsid w:val="00470792"/>
    <w:rsid w:val="00471A2C"/>
    <w:rsid w:val="00472A52"/>
    <w:rsid w:val="004801C4"/>
    <w:rsid w:val="004807F8"/>
    <w:rsid w:val="00482155"/>
    <w:rsid w:val="00483600"/>
    <w:rsid w:val="00483BB4"/>
    <w:rsid w:val="00492AD8"/>
    <w:rsid w:val="00493F21"/>
    <w:rsid w:val="00494448"/>
    <w:rsid w:val="0049471F"/>
    <w:rsid w:val="00495EBB"/>
    <w:rsid w:val="0049716C"/>
    <w:rsid w:val="00497223"/>
    <w:rsid w:val="004A0C49"/>
    <w:rsid w:val="004A61E9"/>
    <w:rsid w:val="004B3464"/>
    <w:rsid w:val="004B580A"/>
    <w:rsid w:val="004C21D6"/>
    <w:rsid w:val="004C2743"/>
    <w:rsid w:val="004C78B2"/>
    <w:rsid w:val="004D1233"/>
    <w:rsid w:val="004D323B"/>
    <w:rsid w:val="004D6B92"/>
    <w:rsid w:val="004D6ED5"/>
    <w:rsid w:val="004D6EF6"/>
    <w:rsid w:val="004D7103"/>
    <w:rsid w:val="004E01FC"/>
    <w:rsid w:val="004E2CC6"/>
    <w:rsid w:val="004E52B2"/>
    <w:rsid w:val="004F25E5"/>
    <w:rsid w:val="004F36B0"/>
    <w:rsid w:val="004F3724"/>
    <w:rsid w:val="004F7CF1"/>
    <w:rsid w:val="005015F8"/>
    <w:rsid w:val="00506DD2"/>
    <w:rsid w:val="00511BCC"/>
    <w:rsid w:val="00511EE5"/>
    <w:rsid w:val="00513380"/>
    <w:rsid w:val="00513A89"/>
    <w:rsid w:val="00522D30"/>
    <w:rsid w:val="00522E15"/>
    <w:rsid w:val="00524CC8"/>
    <w:rsid w:val="005314FB"/>
    <w:rsid w:val="00534E7E"/>
    <w:rsid w:val="00536A12"/>
    <w:rsid w:val="00541A48"/>
    <w:rsid w:val="00542635"/>
    <w:rsid w:val="00543203"/>
    <w:rsid w:val="005442DE"/>
    <w:rsid w:val="00552091"/>
    <w:rsid w:val="005522BE"/>
    <w:rsid w:val="00553FAC"/>
    <w:rsid w:val="00555537"/>
    <w:rsid w:val="005614A7"/>
    <w:rsid w:val="00566378"/>
    <w:rsid w:val="005716E7"/>
    <w:rsid w:val="00571D2D"/>
    <w:rsid w:val="0057641F"/>
    <w:rsid w:val="00576DA9"/>
    <w:rsid w:val="00577C41"/>
    <w:rsid w:val="00581FD1"/>
    <w:rsid w:val="00584566"/>
    <w:rsid w:val="00591C61"/>
    <w:rsid w:val="005954F9"/>
    <w:rsid w:val="0059592F"/>
    <w:rsid w:val="005A0522"/>
    <w:rsid w:val="005A64EA"/>
    <w:rsid w:val="005B2784"/>
    <w:rsid w:val="005B454C"/>
    <w:rsid w:val="005C0019"/>
    <w:rsid w:val="005C2356"/>
    <w:rsid w:val="005C6733"/>
    <w:rsid w:val="005C7C67"/>
    <w:rsid w:val="005D00D0"/>
    <w:rsid w:val="005D06AC"/>
    <w:rsid w:val="005D2748"/>
    <w:rsid w:val="005D50EC"/>
    <w:rsid w:val="005D67F8"/>
    <w:rsid w:val="005E3C77"/>
    <w:rsid w:val="005F2223"/>
    <w:rsid w:val="005F4FAA"/>
    <w:rsid w:val="005F5624"/>
    <w:rsid w:val="005F6588"/>
    <w:rsid w:val="0060054E"/>
    <w:rsid w:val="00606846"/>
    <w:rsid w:val="00611E99"/>
    <w:rsid w:val="00612A88"/>
    <w:rsid w:val="00612A90"/>
    <w:rsid w:val="00617ECB"/>
    <w:rsid w:val="006201D3"/>
    <w:rsid w:val="00620C0D"/>
    <w:rsid w:val="00625A21"/>
    <w:rsid w:val="0062739F"/>
    <w:rsid w:val="00635582"/>
    <w:rsid w:val="00636433"/>
    <w:rsid w:val="00640DBB"/>
    <w:rsid w:val="0064336F"/>
    <w:rsid w:val="00645694"/>
    <w:rsid w:val="00646EE9"/>
    <w:rsid w:val="006476E0"/>
    <w:rsid w:val="00650061"/>
    <w:rsid w:val="006660A8"/>
    <w:rsid w:val="00667D3F"/>
    <w:rsid w:val="00672DAD"/>
    <w:rsid w:val="00675BC8"/>
    <w:rsid w:val="00676D9A"/>
    <w:rsid w:val="00677F7C"/>
    <w:rsid w:val="00686612"/>
    <w:rsid w:val="00686783"/>
    <w:rsid w:val="00687FDA"/>
    <w:rsid w:val="00690456"/>
    <w:rsid w:val="00691A0C"/>
    <w:rsid w:val="0069488C"/>
    <w:rsid w:val="006A10E0"/>
    <w:rsid w:val="006A2B67"/>
    <w:rsid w:val="006A68E7"/>
    <w:rsid w:val="006B6388"/>
    <w:rsid w:val="006B63AC"/>
    <w:rsid w:val="006C1EDE"/>
    <w:rsid w:val="006C355F"/>
    <w:rsid w:val="006C49B6"/>
    <w:rsid w:val="006C7AC9"/>
    <w:rsid w:val="006C7B81"/>
    <w:rsid w:val="006D1928"/>
    <w:rsid w:val="006D4FBA"/>
    <w:rsid w:val="006D733E"/>
    <w:rsid w:val="006E0133"/>
    <w:rsid w:val="006E715C"/>
    <w:rsid w:val="006F0958"/>
    <w:rsid w:val="006F3377"/>
    <w:rsid w:val="006F53CA"/>
    <w:rsid w:val="00702B64"/>
    <w:rsid w:val="007067E2"/>
    <w:rsid w:val="00710D73"/>
    <w:rsid w:val="00711589"/>
    <w:rsid w:val="007135C0"/>
    <w:rsid w:val="0071791B"/>
    <w:rsid w:val="00717AA0"/>
    <w:rsid w:val="00721206"/>
    <w:rsid w:val="00721877"/>
    <w:rsid w:val="00721F05"/>
    <w:rsid w:val="0072598E"/>
    <w:rsid w:val="00725DD5"/>
    <w:rsid w:val="007260DB"/>
    <w:rsid w:val="00733366"/>
    <w:rsid w:val="00733683"/>
    <w:rsid w:val="0073424E"/>
    <w:rsid w:val="00734F59"/>
    <w:rsid w:val="00735684"/>
    <w:rsid w:val="007360B4"/>
    <w:rsid w:val="00736461"/>
    <w:rsid w:val="00740E70"/>
    <w:rsid w:val="00742ECC"/>
    <w:rsid w:val="00743E67"/>
    <w:rsid w:val="00745618"/>
    <w:rsid w:val="007473FB"/>
    <w:rsid w:val="00751164"/>
    <w:rsid w:val="00751CDB"/>
    <w:rsid w:val="00752846"/>
    <w:rsid w:val="0075430F"/>
    <w:rsid w:val="0075503F"/>
    <w:rsid w:val="00757295"/>
    <w:rsid w:val="00763AAF"/>
    <w:rsid w:val="00770C06"/>
    <w:rsid w:val="00770EFE"/>
    <w:rsid w:val="00773565"/>
    <w:rsid w:val="00774D75"/>
    <w:rsid w:val="00776ADF"/>
    <w:rsid w:val="00782584"/>
    <w:rsid w:val="0078373C"/>
    <w:rsid w:val="00796213"/>
    <w:rsid w:val="007974B3"/>
    <w:rsid w:val="007979F3"/>
    <w:rsid w:val="007A33DC"/>
    <w:rsid w:val="007A5D25"/>
    <w:rsid w:val="007B1C02"/>
    <w:rsid w:val="007B294B"/>
    <w:rsid w:val="007B4CFD"/>
    <w:rsid w:val="007B4D8A"/>
    <w:rsid w:val="007B67E1"/>
    <w:rsid w:val="007C153F"/>
    <w:rsid w:val="007D01C7"/>
    <w:rsid w:val="007D1764"/>
    <w:rsid w:val="007D6781"/>
    <w:rsid w:val="007E02FC"/>
    <w:rsid w:val="007E0DEB"/>
    <w:rsid w:val="007E1FF0"/>
    <w:rsid w:val="007E4206"/>
    <w:rsid w:val="007F2FD8"/>
    <w:rsid w:val="007F4672"/>
    <w:rsid w:val="007F527E"/>
    <w:rsid w:val="007F77A2"/>
    <w:rsid w:val="00802B1C"/>
    <w:rsid w:val="00804EBE"/>
    <w:rsid w:val="008062EE"/>
    <w:rsid w:val="00812CC7"/>
    <w:rsid w:val="008130A1"/>
    <w:rsid w:val="00815866"/>
    <w:rsid w:val="00816209"/>
    <w:rsid w:val="00816726"/>
    <w:rsid w:val="00825B71"/>
    <w:rsid w:val="00830200"/>
    <w:rsid w:val="00833A37"/>
    <w:rsid w:val="00834DB7"/>
    <w:rsid w:val="00840D91"/>
    <w:rsid w:val="00841B92"/>
    <w:rsid w:val="00844294"/>
    <w:rsid w:val="00844AC1"/>
    <w:rsid w:val="00850E8D"/>
    <w:rsid w:val="00851DC8"/>
    <w:rsid w:val="00852309"/>
    <w:rsid w:val="0085275C"/>
    <w:rsid w:val="00853136"/>
    <w:rsid w:val="00854E9D"/>
    <w:rsid w:val="008555B3"/>
    <w:rsid w:val="00856D97"/>
    <w:rsid w:val="00857FCB"/>
    <w:rsid w:val="008634D5"/>
    <w:rsid w:val="00867BCC"/>
    <w:rsid w:val="00872347"/>
    <w:rsid w:val="00873B4A"/>
    <w:rsid w:val="00875B28"/>
    <w:rsid w:val="008760C5"/>
    <w:rsid w:val="0087749A"/>
    <w:rsid w:val="00883A4B"/>
    <w:rsid w:val="00885297"/>
    <w:rsid w:val="00886100"/>
    <w:rsid w:val="00894D98"/>
    <w:rsid w:val="008A068F"/>
    <w:rsid w:val="008A7E2E"/>
    <w:rsid w:val="008C231C"/>
    <w:rsid w:val="008C2505"/>
    <w:rsid w:val="008C5A83"/>
    <w:rsid w:val="008D355E"/>
    <w:rsid w:val="008D4B41"/>
    <w:rsid w:val="008D5430"/>
    <w:rsid w:val="008D5F4A"/>
    <w:rsid w:val="008D6B42"/>
    <w:rsid w:val="008E2BFA"/>
    <w:rsid w:val="008E5E1B"/>
    <w:rsid w:val="008E682D"/>
    <w:rsid w:val="008E6CF9"/>
    <w:rsid w:val="008E7511"/>
    <w:rsid w:val="008F01E8"/>
    <w:rsid w:val="008F2645"/>
    <w:rsid w:val="008F4677"/>
    <w:rsid w:val="00900425"/>
    <w:rsid w:val="00900C15"/>
    <w:rsid w:val="00900F10"/>
    <w:rsid w:val="00901D05"/>
    <w:rsid w:val="00903D11"/>
    <w:rsid w:val="00910DB0"/>
    <w:rsid w:val="0091563C"/>
    <w:rsid w:val="00916C28"/>
    <w:rsid w:val="00917A7C"/>
    <w:rsid w:val="009278DA"/>
    <w:rsid w:val="0093290D"/>
    <w:rsid w:val="00933426"/>
    <w:rsid w:val="00933649"/>
    <w:rsid w:val="009336DF"/>
    <w:rsid w:val="00936C61"/>
    <w:rsid w:val="00937418"/>
    <w:rsid w:val="009374FE"/>
    <w:rsid w:val="009422A8"/>
    <w:rsid w:val="009450AB"/>
    <w:rsid w:val="00946E6A"/>
    <w:rsid w:val="00950FF1"/>
    <w:rsid w:val="00952BE1"/>
    <w:rsid w:val="00952E76"/>
    <w:rsid w:val="009534D9"/>
    <w:rsid w:val="00955537"/>
    <w:rsid w:val="00955D64"/>
    <w:rsid w:val="009579DF"/>
    <w:rsid w:val="00957FE5"/>
    <w:rsid w:val="00961653"/>
    <w:rsid w:val="00961D15"/>
    <w:rsid w:val="0096218C"/>
    <w:rsid w:val="00964BCE"/>
    <w:rsid w:val="00967613"/>
    <w:rsid w:val="009702EA"/>
    <w:rsid w:val="00974AE4"/>
    <w:rsid w:val="00976862"/>
    <w:rsid w:val="009819AE"/>
    <w:rsid w:val="009827FD"/>
    <w:rsid w:val="009829B5"/>
    <w:rsid w:val="00983099"/>
    <w:rsid w:val="00983F54"/>
    <w:rsid w:val="009851F3"/>
    <w:rsid w:val="00987EBE"/>
    <w:rsid w:val="00991BF6"/>
    <w:rsid w:val="009943F2"/>
    <w:rsid w:val="009974FC"/>
    <w:rsid w:val="009A12C0"/>
    <w:rsid w:val="009A5136"/>
    <w:rsid w:val="009A5D72"/>
    <w:rsid w:val="009A7675"/>
    <w:rsid w:val="009B0298"/>
    <w:rsid w:val="009B08A7"/>
    <w:rsid w:val="009B2F4D"/>
    <w:rsid w:val="009B6CA5"/>
    <w:rsid w:val="009C3B60"/>
    <w:rsid w:val="009C580B"/>
    <w:rsid w:val="009D4F03"/>
    <w:rsid w:val="009D5B43"/>
    <w:rsid w:val="009E043B"/>
    <w:rsid w:val="009E0BC9"/>
    <w:rsid w:val="009E0F64"/>
    <w:rsid w:val="009E1521"/>
    <w:rsid w:val="009F025B"/>
    <w:rsid w:val="009F0D12"/>
    <w:rsid w:val="009F1912"/>
    <w:rsid w:val="009F2FCA"/>
    <w:rsid w:val="009F454C"/>
    <w:rsid w:val="009F6B2B"/>
    <w:rsid w:val="00A01E0A"/>
    <w:rsid w:val="00A058E7"/>
    <w:rsid w:val="00A1350B"/>
    <w:rsid w:val="00A14F15"/>
    <w:rsid w:val="00A168E2"/>
    <w:rsid w:val="00A20052"/>
    <w:rsid w:val="00A21AB6"/>
    <w:rsid w:val="00A2660A"/>
    <w:rsid w:val="00A27106"/>
    <w:rsid w:val="00A30CCA"/>
    <w:rsid w:val="00A32030"/>
    <w:rsid w:val="00A339F0"/>
    <w:rsid w:val="00A33F7E"/>
    <w:rsid w:val="00A37A75"/>
    <w:rsid w:val="00A4447D"/>
    <w:rsid w:val="00A50C42"/>
    <w:rsid w:val="00A5391A"/>
    <w:rsid w:val="00A5631A"/>
    <w:rsid w:val="00A67FD1"/>
    <w:rsid w:val="00A714CF"/>
    <w:rsid w:val="00A72CF7"/>
    <w:rsid w:val="00A7337D"/>
    <w:rsid w:val="00A74FE6"/>
    <w:rsid w:val="00A75499"/>
    <w:rsid w:val="00A80EDB"/>
    <w:rsid w:val="00A830A6"/>
    <w:rsid w:val="00A84362"/>
    <w:rsid w:val="00A85A16"/>
    <w:rsid w:val="00A86C59"/>
    <w:rsid w:val="00A90BD9"/>
    <w:rsid w:val="00A90C8D"/>
    <w:rsid w:val="00A938D7"/>
    <w:rsid w:val="00A95B76"/>
    <w:rsid w:val="00A96A6F"/>
    <w:rsid w:val="00AA076C"/>
    <w:rsid w:val="00AA3160"/>
    <w:rsid w:val="00AA3A78"/>
    <w:rsid w:val="00AA6747"/>
    <w:rsid w:val="00AA6F03"/>
    <w:rsid w:val="00AB1766"/>
    <w:rsid w:val="00AB24BA"/>
    <w:rsid w:val="00AB2F21"/>
    <w:rsid w:val="00AB45DD"/>
    <w:rsid w:val="00AC06A2"/>
    <w:rsid w:val="00AC1C5F"/>
    <w:rsid w:val="00AC4B1B"/>
    <w:rsid w:val="00AD071E"/>
    <w:rsid w:val="00AD4934"/>
    <w:rsid w:val="00AD4C75"/>
    <w:rsid w:val="00AE0F0F"/>
    <w:rsid w:val="00AE1066"/>
    <w:rsid w:val="00AE2127"/>
    <w:rsid w:val="00AE34E1"/>
    <w:rsid w:val="00AF0A7D"/>
    <w:rsid w:val="00B0037E"/>
    <w:rsid w:val="00B015E6"/>
    <w:rsid w:val="00B10173"/>
    <w:rsid w:val="00B11755"/>
    <w:rsid w:val="00B14816"/>
    <w:rsid w:val="00B1602D"/>
    <w:rsid w:val="00B20AD3"/>
    <w:rsid w:val="00B20FD8"/>
    <w:rsid w:val="00B23E9A"/>
    <w:rsid w:val="00B27DB8"/>
    <w:rsid w:val="00B37AC9"/>
    <w:rsid w:val="00B40C56"/>
    <w:rsid w:val="00B42DB4"/>
    <w:rsid w:val="00B50C4C"/>
    <w:rsid w:val="00B57E26"/>
    <w:rsid w:val="00B615DA"/>
    <w:rsid w:val="00B623C4"/>
    <w:rsid w:val="00B70FE3"/>
    <w:rsid w:val="00B71276"/>
    <w:rsid w:val="00B733D5"/>
    <w:rsid w:val="00B754C5"/>
    <w:rsid w:val="00B75FDA"/>
    <w:rsid w:val="00B76A3A"/>
    <w:rsid w:val="00B77A8B"/>
    <w:rsid w:val="00B809AF"/>
    <w:rsid w:val="00B80C24"/>
    <w:rsid w:val="00B80E29"/>
    <w:rsid w:val="00B87A43"/>
    <w:rsid w:val="00BA1B0F"/>
    <w:rsid w:val="00BA613A"/>
    <w:rsid w:val="00BB0349"/>
    <w:rsid w:val="00BB1457"/>
    <w:rsid w:val="00BB3914"/>
    <w:rsid w:val="00BC5823"/>
    <w:rsid w:val="00BC582E"/>
    <w:rsid w:val="00BD3971"/>
    <w:rsid w:val="00BE09D1"/>
    <w:rsid w:val="00BE0B71"/>
    <w:rsid w:val="00BE1609"/>
    <w:rsid w:val="00BE2A63"/>
    <w:rsid w:val="00BE35E7"/>
    <w:rsid w:val="00BE3EC2"/>
    <w:rsid w:val="00BE6239"/>
    <w:rsid w:val="00BE79C6"/>
    <w:rsid w:val="00BF0C09"/>
    <w:rsid w:val="00BF6036"/>
    <w:rsid w:val="00BF6385"/>
    <w:rsid w:val="00C0027B"/>
    <w:rsid w:val="00C021B0"/>
    <w:rsid w:val="00C0384A"/>
    <w:rsid w:val="00C12BFD"/>
    <w:rsid w:val="00C14916"/>
    <w:rsid w:val="00C22C78"/>
    <w:rsid w:val="00C2613A"/>
    <w:rsid w:val="00C27476"/>
    <w:rsid w:val="00C3051A"/>
    <w:rsid w:val="00C31FCF"/>
    <w:rsid w:val="00C31FDC"/>
    <w:rsid w:val="00C341F4"/>
    <w:rsid w:val="00C36ADD"/>
    <w:rsid w:val="00C40EBF"/>
    <w:rsid w:val="00C4114C"/>
    <w:rsid w:val="00C4167A"/>
    <w:rsid w:val="00C42D4E"/>
    <w:rsid w:val="00C453F3"/>
    <w:rsid w:val="00C45701"/>
    <w:rsid w:val="00C46520"/>
    <w:rsid w:val="00C504B9"/>
    <w:rsid w:val="00C52956"/>
    <w:rsid w:val="00C52B18"/>
    <w:rsid w:val="00C5631C"/>
    <w:rsid w:val="00C573A4"/>
    <w:rsid w:val="00C5791E"/>
    <w:rsid w:val="00C649FE"/>
    <w:rsid w:val="00C64FBB"/>
    <w:rsid w:val="00C65026"/>
    <w:rsid w:val="00C651C3"/>
    <w:rsid w:val="00C7093F"/>
    <w:rsid w:val="00C70BF5"/>
    <w:rsid w:val="00C739F2"/>
    <w:rsid w:val="00C73A4E"/>
    <w:rsid w:val="00C81281"/>
    <w:rsid w:val="00C812FD"/>
    <w:rsid w:val="00C81A59"/>
    <w:rsid w:val="00C9317D"/>
    <w:rsid w:val="00C955DC"/>
    <w:rsid w:val="00C9739C"/>
    <w:rsid w:val="00C97956"/>
    <w:rsid w:val="00CA00A8"/>
    <w:rsid w:val="00CA0B68"/>
    <w:rsid w:val="00CA1462"/>
    <w:rsid w:val="00CA2348"/>
    <w:rsid w:val="00CA356C"/>
    <w:rsid w:val="00CA382C"/>
    <w:rsid w:val="00CA46CA"/>
    <w:rsid w:val="00CA7B4F"/>
    <w:rsid w:val="00CB0D8B"/>
    <w:rsid w:val="00CB7A28"/>
    <w:rsid w:val="00CC287F"/>
    <w:rsid w:val="00CC365E"/>
    <w:rsid w:val="00CD002A"/>
    <w:rsid w:val="00CD04DE"/>
    <w:rsid w:val="00CD10BD"/>
    <w:rsid w:val="00CD3423"/>
    <w:rsid w:val="00CD509B"/>
    <w:rsid w:val="00CE15FE"/>
    <w:rsid w:val="00CE168F"/>
    <w:rsid w:val="00CE3C0A"/>
    <w:rsid w:val="00CF06BD"/>
    <w:rsid w:val="00CF0E2D"/>
    <w:rsid w:val="00CF1743"/>
    <w:rsid w:val="00CF1DE0"/>
    <w:rsid w:val="00CF282B"/>
    <w:rsid w:val="00CF31B8"/>
    <w:rsid w:val="00CF4991"/>
    <w:rsid w:val="00D017D3"/>
    <w:rsid w:val="00D026D1"/>
    <w:rsid w:val="00D03185"/>
    <w:rsid w:val="00D0714E"/>
    <w:rsid w:val="00D17317"/>
    <w:rsid w:val="00D20F1B"/>
    <w:rsid w:val="00D2572C"/>
    <w:rsid w:val="00D27F8A"/>
    <w:rsid w:val="00D37ED5"/>
    <w:rsid w:val="00D409BF"/>
    <w:rsid w:val="00D414C8"/>
    <w:rsid w:val="00D45C53"/>
    <w:rsid w:val="00D4779A"/>
    <w:rsid w:val="00D501C3"/>
    <w:rsid w:val="00D529F7"/>
    <w:rsid w:val="00D55E30"/>
    <w:rsid w:val="00D5672C"/>
    <w:rsid w:val="00D65FCF"/>
    <w:rsid w:val="00D670E5"/>
    <w:rsid w:val="00D67DFB"/>
    <w:rsid w:val="00D70BCA"/>
    <w:rsid w:val="00D717B0"/>
    <w:rsid w:val="00D71F1C"/>
    <w:rsid w:val="00D73F6E"/>
    <w:rsid w:val="00D73FAC"/>
    <w:rsid w:val="00D74D49"/>
    <w:rsid w:val="00D7521A"/>
    <w:rsid w:val="00D777D2"/>
    <w:rsid w:val="00D84FA3"/>
    <w:rsid w:val="00D8749F"/>
    <w:rsid w:val="00D92A30"/>
    <w:rsid w:val="00D95346"/>
    <w:rsid w:val="00D97AAB"/>
    <w:rsid w:val="00DA0BB4"/>
    <w:rsid w:val="00DA1070"/>
    <w:rsid w:val="00DA6D0D"/>
    <w:rsid w:val="00DA7A99"/>
    <w:rsid w:val="00DB1569"/>
    <w:rsid w:val="00DB7EC9"/>
    <w:rsid w:val="00DC004F"/>
    <w:rsid w:val="00DD25B3"/>
    <w:rsid w:val="00DD6136"/>
    <w:rsid w:val="00DE21F8"/>
    <w:rsid w:val="00DE2621"/>
    <w:rsid w:val="00DE29C0"/>
    <w:rsid w:val="00DE320B"/>
    <w:rsid w:val="00DE4516"/>
    <w:rsid w:val="00DE6029"/>
    <w:rsid w:val="00DF60EE"/>
    <w:rsid w:val="00DF62E3"/>
    <w:rsid w:val="00DF6EA0"/>
    <w:rsid w:val="00E01F1D"/>
    <w:rsid w:val="00E04D35"/>
    <w:rsid w:val="00E053A4"/>
    <w:rsid w:val="00E14020"/>
    <w:rsid w:val="00E17517"/>
    <w:rsid w:val="00E22085"/>
    <w:rsid w:val="00E2437F"/>
    <w:rsid w:val="00E2748B"/>
    <w:rsid w:val="00E27647"/>
    <w:rsid w:val="00E2792D"/>
    <w:rsid w:val="00E30561"/>
    <w:rsid w:val="00E3142F"/>
    <w:rsid w:val="00E31767"/>
    <w:rsid w:val="00E35053"/>
    <w:rsid w:val="00E35139"/>
    <w:rsid w:val="00E36830"/>
    <w:rsid w:val="00E4049F"/>
    <w:rsid w:val="00E40FA1"/>
    <w:rsid w:val="00E41BCC"/>
    <w:rsid w:val="00E435E2"/>
    <w:rsid w:val="00E468AD"/>
    <w:rsid w:val="00E52EF9"/>
    <w:rsid w:val="00E52F46"/>
    <w:rsid w:val="00E54A6C"/>
    <w:rsid w:val="00E6060A"/>
    <w:rsid w:val="00E6115F"/>
    <w:rsid w:val="00E61757"/>
    <w:rsid w:val="00E6679A"/>
    <w:rsid w:val="00E668BD"/>
    <w:rsid w:val="00E66F89"/>
    <w:rsid w:val="00E70D8C"/>
    <w:rsid w:val="00E71A0A"/>
    <w:rsid w:val="00E72662"/>
    <w:rsid w:val="00E74F80"/>
    <w:rsid w:val="00E75D00"/>
    <w:rsid w:val="00E76454"/>
    <w:rsid w:val="00E77C26"/>
    <w:rsid w:val="00E8572E"/>
    <w:rsid w:val="00E90858"/>
    <w:rsid w:val="00E90997"/>
    <w:rsid w:val="00E90C81"/>
    <w:rsid w:val="00E943C1"/>
    <w:rsid w:val="00E95B6C"/>
    <w:rsid w:val="00EA0D32"/>
    <w:rsid w:val="00EA14A4"/>
    <w:rsid w:val="00EA6F3B"/>
    <w:rsid w:val="00EA777E"/>
    <w:rsid w:val="00EB12FE"/>
    <w:rsid w:val="00EB1F56"/>
    <w:rsid w:val="00EB3127"/>
    <w:rsid w:val="00EB405F"/>
    <w:rsid w:val="00EB6DF3"/>
    <w:rsid w:val="00EC0011"/>
    <w:rsid w:val="00EC0DBB"/>
    <w:rsid w:val="00ED6D4D"/>
    <w:rsid w:val="00EE0051"/>
    <w:rsid w:val="00EE0385"/>
    <w:rsid w:val="00EE303F"/>
    <w:rsid w:val="00EE447F"/>
    <w:rsid w:val="00EE7B76"/>
    <w:rsid w:val="00EF4F98"/>
    <w:rsid w:val="00EF51C6"/>
    <w:rsid w:val="00F0514C"/>
    <w:rsid w:val="00F07464"/>
    <w:rsid w:val="00F10F5A"/>
    <w:rsid w:val="00F14363"/>
    <w:rsid w:val="00F167E8"/>
    <w:rsid w:val="00F23BC2"/>
    <w:rsid w:val="00F2405F"/>
    <w:rsid w:val="00F26207"/>
    <w:rsid w:val="00F266E4"/>
    <w:rsid w:val="00F33032"/>
    <w:rsid w:val="00F34A4A"/>
    <w:rsid w:val="00F405C6"/>
    <w:rsid w:val="00F41899"/>
    <w:rsid w:val="00F42315"/>
    <w:rsid w:val="00F45B16"/>
    <w:rsid w:val="00F466C9"/>
    <w:rsid w:val="00F4682E"/>
    <w:rsid w:val="00F47148"/>
    <w:rsid w:val="00F47153"/>
    <w:rsid w:val="00F50DE8"/>
    <w:rsid w:val="00F52501"/>
    <w:rsid w:val="00F52A3D"/>
    <w:rsid w:val="00F55702"/>
    <w:rsid w:val="00F73748"/>
    <w:rsid w:val="00F74ABA"/>
    <w:rsid w:val="00F75C7B"/>
    <w:rsid w:val="00F806BE"/>
    <w:rsid w:val="00F82CF5"/>
    <w:rsid w:val="00F85849"/>
    <w:rsid w:val="00F912C1"/>
    <w:rsid w:val="00F94FCF"/>
    <w:rsid w:val="00F968D1"/>
    <w:rsid w:val="00F97714"/>
    <w:rsid w:val="00FA1A02"/>
    <w:rsid w:val="00FA2136"/>
    <w:rsid w:val="00FA46CD"/>
    <w:rsid w:val="00FA66FE"/>
    <w:rsid w:val="00FB09BA"/>
    <w:rsid w:val="00FC2853"/>
    <w:rsid w:val="00FC2D5C"/>
    <w:rsid w:val="00FC5EC1"/>
    <w:rsid w:val="00FC6BEE"/>
    <w:rsid w:val="00FD021C"/>
    <w:rsid w:val="00FD0794"/>
    <w:rsid w:val="00FD222F"/>
    <w:rsid w:val="00FD62D9"/>
    <w:rsid w:val="00FD655A"/>
    <w:rsid w:val="00FD6CFF"/>
    <w:rsid w:val="00FE1799"/>
    <w:rsid w:val="00FE22C4"/>
    <w:rsid w:val="00FE2CDA"/>
    <w:rsid w:val="00FE3C74"/>
    <w:rsid w:val="00FE45BA"/>
    <w:rsid w:val="00FE55A1"/>
    <w:rsid w:val="00FF16C3"/>
    <w:rsid w:val="00FF3034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6359E3"/>
  <w15:chartTrackingRefBased/>
  <w15:docId w15:val="{62793FF5-B760-4EE5-9DD2-0F7B3EDA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uppressAutoHyphens w:val="0"/>
      <w:spacing w:before="280" w:after="280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Arial" w:eastAsia="Times New Roman" w:hAnsi="Arial" w:cs="Arial" w:hint="default"/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NSimSu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NSimSu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iberation Serif" w:eastAsia="NSimSun" w:hAnsi="Liberation Serif" w:cs="Liberation Serif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i w:val="0"/>
      <w:iCs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NSimSu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NSimSu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NSimSun" w:hAnsi="Times New Roman" w:cs="Times New Roman" w:hint="default"/>
      <w:u w:val="none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NSimSu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  <w:sz w:val="20"/>
    </w:rPr>
  </w:style>
  <w:style w:type="character" w:customStyle="1" w:styleId="WW8Num33z2">
    <w:name w:val="WW8Num33z2"/>
    <w:rPr>
      <w:rFonts w:ascii="Wingdings" w:hAnsi="Wingdings" w:cs="Wingdings" w:hint="default"/>
      <w:sz w:val="20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NSimSu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NSimSun" w:hAnsi="Times New Roman" w:cs="Times New Roman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eastAsia="Times New Roman" w:hAnsi="Times New Roman" w:cs="Times New Roman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</w:rPr>
  </w:style>
  <w:style w:type="character" w:customStyle="1" w:styleId="WW8Num56z1">
    <w:name w:val="WW8Num56z1"/>
    <w:rPr>
      <w:rFonts w:ascii="Arial" w:eastAsia="Times New Roman" w:hAnsi="Arial" w:cs="Arial" w:hint="default"/>
      <w:color w:val="00000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 w:hint="default"/>
      <w:sz w:val="20"/>
    </w:rPr>
  </w:style>
  <w:style w:type="character" w:customStyle="1" w:styleId="WW8Num57z1">
    <w:name w:val="WW8Num57z1"/>
    <w:rPr>
      <w:rFonts w:ascii="Courier New" w:hAnsi="Courier New" w:cs="Courier New" w:hint="default"/>
      <w:sz w:val="20"/>
    </w:rPr>
  </w:style>
  <w:style w:type="character" w:customStyle="1" w:styleId="WW8Num57z2">
    <w:name w:val="WW8Num57z2"/>
    <w:rPr>
      <w:rFonts w:ascii="Wingdings" w:hAnsi="Wingdings" w:cs="Wingdings" w:hint="default"/>
      <w:sz w:val="20"/>
    </w:rPr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Standardnpsmoodstavce1">
    <w:name w:val="Standardní písmo odstavce1"/>
  </w:style>
  <w:style w:type="character" w:customStyle="1" w:styleId="tsubjname">
    <w:name w:val="tsubjname"/>
    <w:basedOn w:val="Standardnpsmoodstavce1"/>
  </w:style>
  <w:style w:type="character" w:styleId="Siln">
    <w:name w:val="Strong"/>
    <w:qFormat/>
    <w:rPr>
      <w:b/>
      <w:bCs/>
    </w:rPr>
  </w:style>
  <w:style w:type="character" w:styleId="Zdraznnintenzivn">
    <w:name w:val="Intense Emphasis"/>
    <w:qFormat/>
    <w:rPr>
      <w:i/>
      <w:iCs/>
      <w:color w:val="4472C4"/>
    </w:rPr>
  </w:style>
  <w:style w:type="character" w:customStyle="1" w:styleId="Nadpis4Char">
    <w:name w:val="Nadpis 4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A-Odrážky1 Char,_Odstavec se seznamem Char,Odstavec_muj1 Char,Odstavec_muj2 Char,Odstavec_muj3 Char,Nad1 Char,Nad2 Char"/>
    <w:uiPriority w:val="34"/>
    <w:qFormat/>
    <w:rPr>
      <w:rFonts w:ascii="Calibri" w:eastAsia="Calibri" w:hAnsi="Calibri" w:cs="Times New Roman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Arial" w:eastAsia="NSimSu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Normln"/>
    <w:pPr>
      <w:suppressAutoHyphens w:val="0"/>
      <w:spacing w:before="280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styleId="Normlnweb">
    <w:name w:val="Normal (Web)"/>
    <w:basedOn w:val="Normln"/>
    <w:uiPriority w:val="99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Odstavecseseznamem">
    <w:name w:val="List Paragraph"/>
    <w:aliases w:val="Nad,List Paragraph,Odstavec_muj,Odstavec cíl se seznamem,Odstavec se seznamem5,A-Odrážky1,_Odstavec se seznamem,Odstavec_muj1,Odstavec_muj2,Odstavec_muj3,Nad1,Odstavec_muj4,Nad2,List Paragraph2,Odstavec_muj5,Odstavec_muj6"/>
    <w:basedOn w:val="Normln"/>
    <w:uiPriority w:val="34"/>
    <w:qFormat/>
    <w:pPr>
      <w:spacing w:after="160" w:line="254" w:lineRule="auto"/>
      <w:ind w:left="720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Odstavec">
    <w:name w:val="Odstavec"/>
    <w:basedOn w:val="Textbody"/>
    <w:rsid w:val="00B37AC9"/>
    <w:pPr>
      <w:tabs>
        <w:tab w:val="left" w:pos="567"/>
      </w:tabs>
      <w:autoSpaceDN w:val="0"/>
      <w:spacing w:after="120"/>
      <w:jc w:val="both"/>
    </w:pPr>
    <w:rPr>
      <w:rFonts w:ascii="Arial" w:eastAsia="Arial" w:hAnsi="Arial" w:cs="Arial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81F13-4F91-464F-BB0C-FA2DB4AD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BARTÁSKOVÁ Eliška</dc:creator>
  <cp:keywords/>
  <cp:lastModifiedBy>Květa Hrabíková</cp:lastModifiedBy>
  <cp:revision>2</cp:revision>
  <cp:lastPrinted>2024-10-31T11:56:00Z</cp:lastPrinted>
  <dcterms:created xsi:type="dcterms:W3CDTF">2024-11-25T14:48:00Z</dcterms:created>
  <dcterms:modified xsi:type="dcterms:W3CDTF">2024-11-25T14:48:00Z</dcterms:modified>
</cp:coreProperties>
</file>