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177F8" w14:textId="61536015" w:rsidR="008C231C" w:rsidRDefault="008C231C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Zápis z </w:t>
      </w:r>
      <w:r w:rsidR="00577C41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="00CD10BD">
        <w:rPr>
          <w:rFonts w:ascii="Times New Roman" w:hAnsi="Times New Roman" w:cs="Times New Roman"/>
          <w:b/>
          <w:bCs/>
          <w:sz w:val="32"/>
          <w:szCs w:val="32"/>
          <w:u w:val="single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jednání Rady města Kaznějov </w:t>
      </w:r>
      <w:r w:rsidR="00CF1DE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dne </w:t>
      </w:r>
      <w:r w:rsidR="00CD10BD">
        <w:rPr>
          <w:rFonts w:ascii="Times New Roman" w:hAnsi="Times New Roman" w:cs="Times New Roman"/>
          <w:b/>
          <w:bCs/>
          <w:sz w:val="32"/>
          <w:szCs w:val="32"/>
          <w:u w:val="single"/>
        </w:rPr>
        <w:t>18</w:t>
      </w:r>
      <w:r w:rsidR="00CF1DE0">
        <w:rPr>
          <w:rFonts w:ascii="Times New Roman" w:hAnsi="Times New Roman" w:cs="Times New Roman"/>
          <w:b/>
          <w:bCs/>
          <w:sz w:val="32"/>
          <w:szCs w:val="32"/>
          <w:u w:val="single"/>
        </w:rPr>
        <w:t>.9.2024</w:t>
      </w:r>
    </w:p>
    <w:p w14:paraId="696427A1" w14:textId="77777777" w:rsidR="008C231C" w:rsidRDefault="008C231C">
      <w:pPr>
        <w:pStyle w:val="Standard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25130B7" w14:textId="77777777" w:rsidR="008C231C" w:rsidRPr="00830200" w:rsidRDefault="008C231C">
      <w:pPr>
        <w:pStyle w:val="Standard"/>
        <w:rPr>
          <w:rFonts w:ascii="Times New Roman" w:hAnsi="Times New Roman" w:cs="Times New Roman"/>
        </w:rPr>
      </w:pPr>
      <w:r w:rsidRPr="00830200">
        <w:rPr>
          <w:rFonts w:ascii="Times New Roman" w:hAnsi="Times New Roman" w:cs="Times New Roman"/>
        </w:rPr>
        <w:t>Přítomni: dle prezenční listiny</w:t>
      </w:r>
    </w:p>
    <w:p w14:paraId="3FC6C588" w14:textId="77777777" w:rsidR="007974B3" w:rsidRPr="00830200" w:rsidRDefault="007974B3" w:rsidP="007974B3">
      <w:pPr>
        <w:pStyle w:val="Standard"/>
        <w:jc w:val="both"/>
        <w:rPr>
          <w:rFonts w:ascii="Times New Roman" w:hAnsi="Times New Roman" w:cs="Times New Roman"/>
        </w:rPr>
      </w:pPr>
    </w:p>
    <w:p w14:paraId="4794BF35" w14:textId="422060C6" w:rsidR="007974B3" w:rsidRPr="00830200" w:rsidRDefault="007974B3" w:rsidP="007974B3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830200">
        <w:rPr>
          <w:rFonts w:ascii="Times New Roman" w:hAnsi="Times New Roman" w:cs="Times New Roman"/>
        </w:rPr>
        <w:t>Program: (</w:t>
      </w:r>
      <w:r w:rsidRPr="00830200">
        <w:rPr>
          <w:rFonts w:ascii="Times New Roman" w:hAnsi="Times New Roman" w:cs="Times New Roman"/>
          <w:i/>
          <w:iCs/>
        </w:rPr>
        <w:t>pro</w:t>
      </w:r>
      <w:r w:rsidR="00736461">
        <w:rPr>
          <w:rFonts w:ascii="Times New Roman" w:hAnsi="Times New Roman" w:cs="Times New Roman"/>
          <w:i/>
          <w:iCs/>
        </w:rPr>
        <w:t xml:space="preserve"> </w:t>
      </w:r>
      <w:r w:rsidR="00CD10BD">
        <w:rPr>
          <w:rFonts w:ascii="Times New Roman" w:hAnsi="Times New Roman" w:cs="Times New Roman"/>
          <w:i/>
          <w:iCs/>
        </w:rPr>
        <w:t>3</w:t>
      </w:r>
      <w:r w:rsidRPr="00830200">
        <w:rPr>
          <w:rFonts w:ascii="Times New Roman" w:hAnsi="Times New Roman" w:cs="Times New Roman"/>
          <w:i/>
          <w:iCs/>
        </w:rPr>
        <w:t xml:space="preserve">, proti </w:t>
      </w:r>
      <w:r w:rsidR="00983099">
        <w:rPr>
          <w:rFonts w:ascii="Times New Roman" w:hAnsi="Times New Roman" w:cs="Times New Roman"/>
          <w:i/>
          <w:iCs/>
        </w:rPr>
        <w:t>0</w:t>
      </w:r>
      <w:r w:rsidRPr="00830200">
        <w:rPr>
          <w:rFonts w:ascii="Times New Roman" w:hAnsi="Times New Roman" w:cs="Times New Roman"/>
          <w:i/>
          <w:iCs/>
        </w:rPr>
        <w:t xml:space="preserve">, zdržel se 0, us. č. </w:t>
      </w:r>
      <w:r w:rsidR="00BE3EC2">
        <w:rPr>
          <w:rFonts w:ascii="Times New Roman" w:hAnsi="Times New Roman" w:cs="Times New Roman"/>
          <w:i/>
          <w:iCs/>
        </w:rPr>
        <w:t>3</w:t>
      </w:r>
      <w:r w:rsidR="00CD10BD">
        <w:rPr>
          <w:rFonts w:ascii="Times New Roman" w:hAnsi="Times New Roman" w:cs="Times New Roman"/>
          <w:i/>
          <w:iCs/>
        </w:rPr>
        <w:t>36</w:t>
      </w:r>
      <w:r w:rsidRPr="00830200">
        <w:rPr>
          <w:rFonts w:ascii="Times New Roman" w:hAnsi="Times New Roman" w:cs="Times New Roman"/>
          <w:i/>
          <w:iCs/>
        </w:rPr>
        <w:t>)</w:t>
      </w:r>
    </w:p>
    <w:p w14:paraId="13547366" w14:textId="6C3928AD" w:rsidR="00606846" w:rsidRDefault="00606846" w:rsidP="007974B3">
      <w:pPr>
        <w:pStyle w:val="Standard"/>
        <w:numPr>
          <w:ilvl w:val="0"/>
          <w:numId w:val="3"/>
        </w:numPr>
        <w:autoSpaceDN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Přidělení bytu </w:t>
      </w:r>
      <w:r w:rsidR="002F169E">
        <w:rPr>
          <w:rFonts w:ascii="Times New Roman" w:hAnsi="Times New Roman" w:cs="Times New Roman"/>
        </w:rPr>
        <w:t>v č.p. 105</w:t>
      </w:r>
    </w:p>
    <w:p w14:paraId="419031A4" w14:textId="6277815B" w:rsidR="007A33DC" w:rsidRDefault="007A33DC" w:rsidP="007A33DC">
      <w:pPr>
        <w:pStyle w:val="Standard"/>
        <w:numPr>
          <w:ilvl w:val="0"/>
          <w:numId w:val="3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Závěrkový list č. </w:t>
      </w:r>
      <w:r w:rsidRPr="007A33DC">
        <w:rPr>
          <w:rFonts w:ascii="Times New Roman" w:hAnsi="Times New Roman" w:cs="Times New Roman"/>
        </w:rPr>
        <w:t>PL-20240906-4067-9</w:t>
      </w:r>
    </w:p>
    <w:p w14:paraId="53CD2C1B" w14:textId="773BA898" w:rsidR="007A33DC" w:rsidRPr="0062739F" w:rsidRDefault="007A33DC" w:rsidP="007A33DC">
      <w:pPr>
        <w:pStyle w:val="Standard"/>
        <w:numPr>
          <w:ilvl w:val="0"/>
          <w:numId w:val="3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Závěrkový list č. </w:t>
      </w:r>
      <w:r w:rsidRPr="007A33DC">
        <w:rPr>
          <w:rFonts w:ascii="Times New Roman" w:hAnsi="Times New Roman" w:cs="Times New Roman"/>
        </w:rPr>
        <w:t>EL-20240906-4730-29</w:t>
      </w:r>
    </w:p>
    <w:p w14:paraId="550240B9" w14:textId="753F2C4F" w:rsidR="0062739F" w:rsidRPr="00987EBE" w:rsidRDefault="0062739F" w:rsidP="007A33DC">
      <w:pPr>
        <w:pStyle w:val="Standard"/>
        <w:numPr>
          <w:ilvl w:val="0"/>
          <w:numId w:val="3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Týden knihoven</w:t>
      </w:r>
    </w:p>
    <w:p w14:paraId="1ED79166" w14:textId="4E60DBD9" w:rsidR="00987EBE" w:rsidRPr="002447A1" w:rsidRDefault="00987EBE" w:rsidP="007A33DC">
      <w:pPr>
        <w:pStyle w:val="Standard"/>
        <w:numPr>
          <w:ilvl w:val="0"/>
          <w:numId w:val="3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Návrh POTZI na rok 2025</w:t>
      </w:r>
    </w:p>
    <w:p w14:paraId="64EAF5AD" w14:textId="3AE39FB5" w:rsidR="002447A1" w:rsidRPr="00DF62E3" w:rsidRDefault="002447A1" w:rsidP="007A33DC">
      <w:pPr>
        <w:pStyle w:val="Standard"/>
        <w:numPr>
          <w:ilvl w:val="0"/>
          <w:numId w:val="3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Žádost o odkoupení části pozemku 354/29</w:t>
      </w:r>
    </w:p>
    <w:p w14:paraId="673AC5CA" w14:textId="77777777" w:rsidR="00DF62E3" w:rsidRDefault="00DF62E3" w:rsidP="00DF62E3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jc w:val="both"/>
      </w:pPr>
      <w:r w:rsidRPr="00DF62E3">
        <w:t>Pronájem části pozemku p.č. 1180/1 v k.ú. Kaznějov vč. umístění kontejneru</w:t>
      </w:r>
    </w:p>
    <w:p w14:paraId="595A3A6E" w14:textId="08025552" w:rsidR="00E70D8C" w:rsidRPr="00F07EF6" w:rsidRDefault="00E70D8C" w:rsidP="00E70D8C">
      <w:pPr>
        <w:pStyle w:val="Standard"/>
        <w:numPr>
          <w:ilvl w:val="0"/>
          <w:numId w:val="3"/>
        </w:numPr>
        <w:autoSpaceDN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Výběrové řízení na VZ „Rekonstrukce veřejného osvětlení města Kaznějov</w:t>
      </w:r>
      <w:r w:rsidR="00E66F89">
        <w:rPr>
          <w:rFonts w:ascii="Times New Roman" w:hAnsi="Times New Roman" w:cs="Times New Roman"/>
        </w:rPr>
        <w:t xml:space="preserve"> II. etapa</w:t>
      </w:r>
      <w:r>
        <w:rPr>
          <w:rFonts w:ascii="Times New Roman" w:hAnsi="Times New Roman" w:cs="Times New Roman"/>
        </w:rPr>
        <w:t>“</w:t>
      </w:r>
    </w:p>
    <w:p w14:paraId="4F69E97A" w14:textId="232F1AE7" w:rsidR="007D6781" w:rsidRPr="00DF62E3" w:rsidRDefault="007D6781" w:rsidP="007974B3">
      <w:pPr>
        <w:pStyle w:val="Standard"/>
        <w:numPr>
          <w:ilvl w:val="0"/>
          <w:numId w:val="3"/>
        </w:numPr>
        <w:autoSpaceDN w:val="0"/>
        <w:jc w:val="both"/>
        <w:rPr>
          <w:rFonts w:ascii="Times New Roman" w:hAnsi="Times New Roman" w:cs="Times New Roman"/>
        </w:rPr>
      </w:pPr>
      <w:r w:rsidRPr="00DF62E3">
        <w:rPr>
          <w:rFonts w:ascii="Times New Roman" w:hAnsi="Times New Roman" w:cs="Times New Roman"/>
        </w:rPr>
        <w:t>Informace</w:t>
      </w:r>
    </w:p>
    <w:p w14:paraId="43D94C31" w14:textId="77777777" w:rsidR="00577C41" w:rsidRDefault="00577C41" w:rsidP="0015609C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32769EEF" w14:textId="2D84D7C5" w:rsidR="006F3377" w:rsidRDefault="006F3377" w:rsidP="006F3377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7429E302" w14:textId="45B1DE00" w:rsidR="00E61757" w:rsidRDefault="00E61757" w:rsidP="00E61757">
      <w:pPr>
        <w:pStyle w:val="western"/>
        <w:numPr>
          <w:ilvl w:val="0"/>
          <w:numId w:val="14"/>
        </w:numPr>
        <w:tabs>
          <w:tab w:val="left" w:pos="284"/>
        </w:tabs>
        <w:suppressAutoHyphens/>
        <w:spacing w:before="0" w:after="0" w:line="240" w:lineRule="auto"/>
        <w:ind w:left="0" w:firstLine="0"/>
        <w:jc w:val="both"/>
      </w:pPr>
      <w:r w:rsidRPr="00E61757">
        <w:rPr>
          <w:u w:val="single"/>
        </w:rPr>
        <w:t>Přidělení bytu</w:t>
      </w:r>
      <w:r w:rsidR="002F169E">
        <w:rPr>
          <w:u w:val="single"/>
        </w:rPr>
        <w:t xml:space="preserve"> v č.p. 105</w:t>
      </w:r>
    </w:p>
    <w:p w14:paraId="673B2C6A" w14:textId="04A0DF72" w:rsidR="00E61757" w:rsidRDefault="00E61757" w:rsidP="00E61757">
      <w:pPr>
        <w:pStyle w:val="western"/>
        <w:tabs>
          <w:tab w:val="left" w:pos="284"/>
        </w:tabs>
        <w:suppressAutoHyphens/>
        <w:spacing w:before="0" w:after="0" w:line="240" w:lineRule="auto"/>
        <w:jc w:val="both"/>
      </w:pPr>
      <w:r w:rsidRPr="00E76454">
        <w:t>- na základě pravidel</w:t>
      </w:r>
      <w:r>
        <w:t xml:space="preserve"> a aktualizovaných zásad</w:t>
      </w:r>
      <w:r w:rsidRPr="00E76454">
        <w:t xml:space="preserve"> pro přidělování bytů a postupu, který byl schválen radou</w:t>
      </w:r>
      <w:r>
        <w:t xml:space="preserve"> </w:t>
      </w:r>
      <w:r w:rsidRPr="00E76454">
        <w:t xml:space="preserve">dne </w:t>
      </w:r>
      <w:r>
        <w:t>10.1.2024, us. č. 223,</w:t>
      </w:r>
      <w:r w:rsidRPr="00E76454">
        <w:t xml:space="preserve"> byl vybrán</w:t>
      </w:r>
      <w:r>
        <w:t xml:space="preserve"> zájemce</w:t>
      </w:r>
      <w:r w:rsidRPr="00E76454">
        <w:t xml:space="preserve"> ze seznamu uchazečů k</w:t>
      </w:r>
      <w:r w:rsidR="00CD10BD">
        <w:t> </w:t>
      </w:r>
      <w:r w:rsidRPr="00E76454">
        <w:t>pronájmu</w:t>
      </w:r>
      <w:r w:rsidR="00CD10BD">
        <w:t xml:space="preserve"> bytu</w:t>
      </w:r>
      <w:r w:rsidR="002F169E">
        <w:t xml:space="preserve"> č. 1</w:t>
      </w:r>
      <w:r w:rsidR="00CD10BD">
        <w:t xml:space="preserve"> na adrese </w:t>
      </w:r>
      <w:r w:rsidR="001F3260">
        <w:t>Na Komárově 105</w:t>
      </w:r>
      <w:r>
        <w:t xml:space="preserve"> </w:t>
      </w:r>
      <w:r w:rsidR="00CD10BD">
        <w:t>–</w:t>
      </w:r>
      <w:r w:rsidR="00983F54">
        <w:t xml:space="preserve"> </w:t>
      </w:r>
      <w:r w:rsidR="005C5020">
        <w:t>……………….</w:t>
      </w:r>
      <w:r w:rsidRPr="00E76454">
        <w:t>; nájemní smlouv</w:t>
      </w:r>
      <w:r>
        <w:t>u</w:t>
      </w:r>
      <w:r w:rsidRPr="00E76454">
        <w:t xml:space="preserve"> u</w:t>
      </w:r>
      <w:r>
        <w:t>zavřít</w:t>
      </w:r>
      <w:r w:rsidRPr="00E76454">
        <w:t xml:space="preserve"> s účinností od </w:t>
      </w:r>
      <w:r>
        <w:t>1.</w:t>
      </w:r>
      <w:r w:rsidR="00D414C8">
        <w:t>10</w:t>
      </w:r>
      <w:r>
        <w:t>.2024</w:t>
      </w:r>
      <w:r w:rsidRPr="00E76454">
        <w:t>;</w:t>
      </w:r>
    </w:p>
    <w:p w14:paraId="7AF5E5B1" w14:textId="23F26313" w:rsidR="0075430F" w:rsidRDefault="0075430F" w:rsidP="0075430F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rada</w:t>
      </w:r>
      <w:r w:rsidRPr="00070E1D">
        <w:rPr>
          <w:rFonts w:ascii="Times New Roman" w:hAnsi="Times New Roman" w:cs="Times New Roman"/>
          <w:i/>
          <w:iCs/>
        </w:rPr>
        <w:t xml:space="preserve"> schvaluje</w:t>
      </w:r>
      <w:r>
        <w:rPr>
          <w:rFonts w:ascii="Times New Roman" w:hAnsi="Times New Roman" w:cs="Times New Roman"/>
          <w:i/>
          <w:iCs/>
        </w:rPr>
        <w:t xml:space="preserve"> nájemní smlouvu na byt</w:t>
      </w:r>
      <w:r w:rsidR="002F169E">
        <w:rPr>
          <w:rFonts w:ascii="Times New Roman" w:hAnsi="Times New Roman" w:cs="Times New Roman"/>
          <w:i/>
          <w:iCs/>
        </w:rPr>
        <w:t xml:space="preserve"> č. 1, </w:t>
      </w:r>
      <w:r>
        <w:rPr>
          <w:rFonts w:ascii="Times New Roman" w:hAnsi="Times New Roman" w:cs="Times New Roman"/>
          <w:i/>
          <w:iCs/>
        </w:rPr>
        <w:t xml:space="preserve"> </w:t>
      </w:r>
      <w:r w:rsidR="005C5020">
        <w:rPr>
          <w:rFonts w:ascii="Times New Roman" w:hAnsi="Times New Roman" w:cs="Times New Roman"/>
          <w:i/>
          <w:iCs/>
        </w:rPr>
        <w:t>………….</w:t>
      </w:r>
      <w:r w:rsidR="00CD10BD">
        <w:rPr>
          <w:rFonts w:ascii="Times New Roman" w:hAnsi="Times New Roman" w:cs="Times New Roman"/>
          <w:i/>
          <w:iCs/>
        </w:rPr>
        <w:t xml:space="preserve"> (1kk) </w:t>
      </w:r>
      <w:r>
        <w:rPr>
          <w:rFonts w:ascii="Times New Roman" w:hAnsi="Times New Roman" w:cs="Times New Roman"/>
          <w:i/>
          <w:iCs/>
        </w:rPr>
        <w:t>s účinností od 1.10.2024:</w:t>
      </w:r>
      <w:r w:rsidRPr="004D6ED5">
        <w:rPr>
          <w:rFonts w:ascii="Times New Roman" w:hAnsi="Times New Roman" w:cs="Times New Roman"/>
          <w:i/>
          <w:iCs/>
        </w:rPr>
        <w:t xml:space="preserve"> </w:t>
      </w:r>
      <w:r w:rsidRPr="00955D64">
        <w:rPr>
          <w:rFonts w:ascii="Times New Roman" w:hAnsi="Times New Roman" w:cs="Times New Roman"/>
          <w:i/>
          <w:iCs/>
        </w:rPr>
        <w:t xml:space="preserve">pro </w:t>
      </w:r>
      <w:r w:rsidR="007C153F">
        <w:rPr>
          <w:rFonts w:ascii="Times New Roman" w:hAnsi="Times New Roman" w:cs="Times New Roman"/>
          <w:i/>
          <w:iCs/>
        </w:rPr>
        <w:t>3</w:t>
      </w:r>
      <w:r w:rsidRPr="00955D64">
        <w:rPr>
          <w:rFonts w:ascii="Times New Roman" w:hAnsi="Times New Roman" w:cs="Times New Roman"/>
          <w:i/>
          <w:iCs/>
        </w:rPr>
        <w:t>, proti 0, zdržel</w:t>
      </w:r>
      <w:r w:rsidRPr="00070E1D">
        <w:rPr>
          <w:rFonts w:ascii="Times New Roman" w:hAnsi="Times New Roman" w:cs="Times New Roman"/>
          <w:i/>
          <w:iCs/>
        </w:rPr>
        <w:t xml:space="preserve"> se </w:t>
      </w:r>
      <w:r>
        <w:rPr>
          <w:rFonts w:ascii="Times New Roman" w:hAnsi="Times New Roman" w:cs="Times New Roman"/>
          <w:i/>
          <w:iCs/>
        </w:rPr>
        <w:t>0</w:t>
      </w:r>
      <w:r w:rsidRPr="00070E1D">
        <w:rPr>
          <w:rFonts w:ascii="Times New Roman" w:hAnsi="Times New Roman" w:cs="Times New Roman"/>
          <w:i/>
          <w:iCs/>
        </w:rPr>
        <w:t xml:space="preserve"> 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 </w:t>
      </w:r>
      <w:r w:rsidRPr="00070E1D">
        <w:rPr>
          <w:rFonts w:ascii="Times New Roman" w:hAnsi="Times New Roman" w:cs="Times New Roman"/>
          <w:i/>
          <w:iCs/>
        </w:rPr>
        <w:t xml:space="preserve">us. č. </w:t>
      </w:r>
      <w:r>
        <w:rPr>
          <w:rFonts w:ascii="Times New Roman" w:hAnsi="Times New Roman" w:cs="Times New Roman"/>
          <w:i/>
          <w:iCs/>
        </w:rPr>
        <w:t>33</w:t>
      </w:r>
      <w:r w:rsidR="00CD10BD">
        <w:rPr>
          <w:rFonts w:ascii="Times New Roman" w:hAnsi="Times New Roman" w:cs="Times New Roman"/>
          <w:i/>
          <w:iCs/>
        </w:rPr>
        <w:t>7</w:t>
      </w:r>
    </w:p>
    <w:p w14:paraId="12A53080" w14:textId="77777777" w:rsidR="00BA613A" w:rsidRDefault="00BA613A" w:rsidP="00E61757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1BDC3823" w14:textId="77777777" w:rsidR="00BA613A" w:rsidRDefault="00BA613A" w:rsidP="00E61757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0CA75E28" w14:textId="77777777" w:rsidR="007A33DC" w:rsidRPr="00AB2F21" w:rsidRDefault="007A33DC" w:rsidP="00AB2F21">
      <w:pPr>
        <w:pStyle w:val="western"/>
        <w:numPr>
          <w:ilvl w:val="0"/>
          <w:numId w:val="14"/>
        </w:numPr>
        <w:tabs>
          <w:tab w:val="left" w:pos="284"/>
        </w:tabs>
        <w:suppressAutoHyphens/>
        <w:spacing w:before="0" w:after="0" w:line="240" w:lineRule="auto"/>
        <w:ind w:left="0" w:firstLine="0"/>
        <w:jc w:val="both"/>
        <w:rPr>
          <w:u w:val="single"/>
        </w:rPr>
      </w:pPr>
      <w:r>
        <w:rPr>
          <w:u w:val="single"/>
        </w:rPr>
        <w:t>Závěrkový list č. PL-20230922-3398-8</w:t>
      </w:r>
    </w:p>
    <w:p w14:paraId="0BD3E93E" w14:textId="1E24182D" w:rsidR="007A33DC" w:rsidRDefault="007A33DC" w:rsidP="007A33DC">
      <w:pPr>
        <w:pStyle w:val="western"/>
        <w:tabs>
          <w:tab w:val="left" w:pos="284"/>
        </w:tabs>
        <w:suppressAutoHyphens/>
        <w:spacing w:before="0" w:after="0" w:line="240" w:lineRule="auto"/>
        <w:jc w:val="both"/>
      </w:pPr>
      <w:r>
        <w:t>- rada na svém 15. jednání rady, dne 23.8.2023, us. č. 160 schválila smlouvu o centralizovaném zadávání veřejných zakázek s účelem nákupu dodávek energií na komoditních burzách ve smyslu § 64, písm. c) zákona č. 134/2016 Sb.; předmětem smlouvy je úprava vzájemných práv a povinností Centrálního zadavatele a Veřejných zadavatelů ke třetím osobám a k sobě navzájem v souvislosti s podáním centrální poptávky po elektřině/plynu v rámci sdružených služeb dodávky na Českomoravské komoditní burze Kladno, se sídlem v Kladně, nám. Sítná 3127, 272 01, IČ 49546392; na základě výše uvedeného byla na rok 2025 zobchodována dodávka zemního plynu  - jednotková kupní cena 1 </w:t>
      </w:r>
      <w:r w:rsidR="007C153F">
        <w:t>105</w:t>
      </w:r>
      <w:r>
        <w:t>,00 Kč/MWh bez DPH a dodavatelem se stala Pražská plynárenská, a.s.;</w:t>
      </w:r>
    </w:p>
    <w:p w14:paraId="5BA7B8A7" w14:textId="7CB313EA" w:rsidR="007A33DC" w:rsidRDefault="007A33DC" w:rsidP="007A33DC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rada </w:t>
      </w:r>
      <w:r w:rsidR="007C153F">
        <w:rPr>
          <w:rFonts w:ascii="Times New Roman" w:hAnsi="Times New Roman" w:cs="Times New Roman"/>
          <w:i/>
          <w:iCs/>
          <w:color w:val="000000"/>
        </w:rPr>
        <w:t>bere na vědomí</w:t>
      </w:r>
    </w:p>
    <w:p w14:paraId="42588356" w14:textId="77777777" w:rsidR="007A33DC" w:rsidRDefault="007A33DC" w:rsidP="007A33DC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58B363F7" w14:textId="77777777" w:rsidR="007A33DC" w:rsidRPr="00AB2F21" w:rsidRDefault="007A33DC" w:rsidP="00AB2F21">
      <w:pPr>
        <w:pStyle w:val="western"/>
        <w:numPr>
          <w:ilvl w:val="0"/>
          <w:numId w:val="14"/>
        </w:numPr>
        <w:tabs>
          <w:tab w:val="left" w:pos="284"/>
        </w:tabs>
        <w:suppressAutoHyphens/>
        <w:spacing w:before="0" w:after="0" w:line="240" w:lineRule="auto"/>
        <w:ind w:left="0" w:firstLine="0"/>
        <w:jc w:val="both"/>
        <w:rPr>
          <w:u w:val="single"/>
        </w:rPr>
      </w:pPr>
      <w:r>
        <w:rPr>
          <w:u w:val="single"/>
        </w:rPr>
        <w:t>Závěrkový list č. EL-20230922-3915-26</w:t>
      </w:r>
    </w:p>
    <w:p w14:paraId="750EDFE1" w14:textId="46BB98BA" w:rsidR="007A33DC" w:rsidRDefault="007A33DC" w:rsidP="007A33DC">
      <w:pPr>
        <w:pStyle w:val="western"/>
        <w:tabs>
          <w:tab w:val="left" w:pos="284"/>
        </w:tabs>
        <w:suppressAutoHyphens/>
        <w:spacing w:before="0" w:after="0" w:line="240" w:lineRule="auto"/>
        <w:jc w:val="both"/>
      </w:pPr>
      <w:r>
        <w:t>- rada na svém 15. jednání rady, dne 23.8.2023, us. č. 160 schválila smlouvu o centralizovaném zadávání veřejných zakázek s účelem nákupu dodávek energií na komoditních burzách ve smyslu</w:t>
      </w:r>
      <w:r w:rsidR="00C73A4E">
        <w:t xml:space="preserve"> </w:t>
      </w:r>
      <w:r>
        <w:t xml:space="preserve">§64, písm. c) zákona č. 134/2016 Sb.; předmětem smlouvy je úprava vzájemných práv a povinností Centrálního zadavatele a Veřejných zadavatelů ke třetím osobám a k sobě navzájem v souvislosti s podáním centrální poptávky po elektřině/plynu v rámci sdružených služeb dodávky na Českomoravské komoditní burze Kladno, se sídlem v Kladně, nám. Sítná 3127, 272 01, IČ 49546392; na základě výše uvedeného se novým dodavatelem stal </w:t>
      </w:r>
      <w:r w:rsidR="007C153F">
        <w:t>CENTROPOL ENERGY</w:t>
      </w:r>
      <w:r>
        <w:t>, a.s</w:t>
      </w:r>
      <w:r w:rsidR="00C73A4E">
        <w:t>.;</w:t>
      </w:r>
      <w:r>
        <w:t xml:space="preserve"> </w:t>
      </w:r>
    </w:p>
    <w:p w14:paraId="5EAC14C5" w14:textId="21CEFE89" w:rsidR="007C153F" w:rsidRDefault="007C153F" w:rsidP="007C153F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i/>
          <w:iCs/>
          <w:color w:val="000000"/>
        </w:rPr>
        <w:t>rada bere na vědomí</w:t>
      </w:r>
    </w:p>
    <w:p w14:paraId="413386DE" w14:textId="5E7E7CCA" w:rsidR="00A714CF" w:rsidRPr="00617ECB" w:rsidRDefault="00A714CF" w:rsidP="00EF51C6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i/>
          <w:iCs/>
        </w:rPr>
      </w:pPr>
    </w:p>
    <w:p w14:paraId="31335ADF" w14:textId="4F972A7E" w:rsidR="0062739F" w:rsidRDefault="0062739F" w:rsidP="00AB2F21">
      <w:pPr>
        <w:pStyle w:val="western"/>
        <w:numPr>
          <w:ilvl w:val="0"/>
          <w:numId w:val="14"/>
        </w:numPr>
        <w:tabs>
          <w:tab w:val="left" w:pos="284"/>
        </w:tabs>
        <w:suppressAutoHyphens/>
        <w:spacing w:before="0" w:after="0" w:line="240" w:lineRule="auto"/>
        <w:ind w:left="0" w:firstLine="0"/>
        <w:jc w:val="both"/>
        <w:rPr>
          <w:u w:val="single"/>
        </w:rPr>
      </w:pPr>
      <w:r w:rsidRPr="00AB2F21">
        <w:rPr>
          <w:u w:val="single"/>
        </w:rPr>
        <w:t>Týden knihoven</w:t>
      </w:r>
    </w:p>
    <w:p w14:paraId="1A31EFF6" w14:textId="55F21CF5" w:rsidR="0062739F" w:rsidRDefault="0062739F" w:rsidP="0062739F">
      <w:pPr>
        <w:pStyle w:val="western"/>
        <w:tabs>
          <w:tab w:val="left" w:pos="284"/>
        </w:tabs>
        <w:suppressAutoHyphens/>
        <w:spacing w:before="0" w:after="0" w:line="240" w:lineRule="auto"/>
        <w:jc w:val="both"/>
      </w:pPr>
      <w:r>
        <w:t>- na týden od 7. – 13.10.2024 je vyhlášena akce Týden knihoven</w:t>
      </w:r>
      <w:r w:rsidRPr="00BC3FA0">
        <w:t>;</w:t>
      </w:r>
      <w:r>
        <w:t xml:space="preserve"> knihovnice navrhuje v této době umožnit čtenářům registraci na rok zdarma a prominout vrácení knih po upomínce bez pokuty</w:t>
      </w:r>
      <w:r w:rsidRPr="00BC3FA0">
        <w:t>;</w:t>
      </w:r>
      <w:r>
        <w:t xml:space="preserve"> </w:t>
      </w:r>
    </w:p>
    <w:p w14:paraId="08CF66C5" w14:textId="77777777" w:rsidR="0062739F" w:rsidRDefault="0062739F" w:rsidP="0062739F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4C7292">
        <w:rPr>
          <w:rFonts w:ascii="Times New Roman" w:hAnsi="Times New Roman" w:cs="Times New Roman"/>
          <w:i/>
          <w:iCs/>
        </w:rPr>
        <w:t>rada schvaluje návrh pro Týden knihoven v</w:t>
      </w:r>
      <w:r>
        <w:rPr>
          <w:rFonts w:ascii="Times New Roman" w:hAnsi="Times New Roman" w:cs="Times New Roman"/>
          <w:i/>
          <w:iCs/>
        </w:rPr>
        <w:t> </w:t>
      </w:r>
      <w:r w:rsidRPr="004C7292">
        <w:rPr>
          <w:rFonts w:ascii="Times New Roman" w:hAnsi="Times New Roman" w:cs="Times New Roman"/>
          <w:i/>
          <w:iCs/>
        </w:rPr>
        <w:t>Kaznějově</w:t>
      </w:r>
      <w:r>
        <w:rPr>
          <w:rFonts w:ascii="Times New Roman" w:hAnsi="Times New Roman" w:cs="Times New Roman"/>
          <w:i/>
          <w:iCs/>
        </w:rPr>
        <w:t xml:space="preserve"> – v době Týdne knihoven umožnit čtenářům registraci na rok zdarma a prominout vrácení knih po upomínce bez pokuty</w:t>
      </w:r>
      <w:r w:rsidRPr="004C7292">
        <w:rPr>
          <w:rFonts w:ascii="Times New Roman" w:hAnsi="Times New Roman" w:cs="Times New Roman"/>
          <w:i/>
          <w:iCs/>
        </w:rPr>
        <w:t>:</w:t>
      </w:r>
    </w:p>
    <w:p w14:paraId="17A6421A" w14:textId="3CFD483E" w:rsidR="0062739F" w:rsidRDefault="0062739F" w:rsidP="0062739F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4C7292">
        <w:rPr>
          <w:rFonts w:ascii="Times New Roman" w:hAnsi="Times New Roman" w:cs="Times New Roman"/>
          <w:i/>
          <w:iCs/>
        </w:rPr>
        <w:t xml:space="preserve"> pro </w:t>
      </w:r>
      <w:r>
        <w:rPr>
          <w:rFonts w:ascii="Times New Roman" w:hAnsi="Times New Roman" w:cs="Times New Roman"/>
          <w:i/>
          <w:iCs/>
        </w:rPr>
        <w:t>3</w:t>
      </w:r>
      <w:r w:rsidRPr="004C7292">
        <w:rPr>
          <w:rFonts w:ascii="Times New Roman" w:hAnsi="Times New Roman" w:cs="Times New Roman"/>
          <w:i/>
          <w:iCs/>
        </w:rPr>
        <w:t>, proti 0, zdržel se 0</w:t>
      </w:r>
      <w:r w:rsidRPr="004C7292">
        <w:rPr>
          <w:rFonts w:ascii="Times New Roman" w:hAnsi="Times New Roman" w:cs="Times New Roman"/>
          <w:i/>
          <w:iCs/>
        </w:rPr>
        <w:tab/>
      </w:r>
      <w:r w:rsidRPr="004C7292">
        <w:rPr>
          <w:rFonts w:ascii="Times New Roman" w:hAnsi="Times New Roman" w:cs="Times New Roman"/>
          <w:i/>
          <w:iCs/>
        </w:rPr>
        <w:tab/>
        <w:t xml:space="preserve"> 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</w:t>
      </w:r>
      <w:r w:rsidRPr="004C7292">
        <w:rPr>
          <w:rFonts w:ascii="Times New Roman" w:hAnsi="Times New Roman" w:cs="Times New Roman"/>
          <w:i/>
          <w:iCs/>
        </w:rPr>
        <w:t xml:space="preserve"> us. č. </w:t>
      </w:r>
      <w:r>
        <w:rPr>
          <w:rFonts w:ascii="Times New Roman" w:hAnsi="Times New Roman" w:cs="Times New Roman"/>
          <w:i/>
          <w:iCs/>
        </w:rPr>
        <w:t>338</w:t>
      </w:r>
    </w:p>
    <w:p w14:paraId="68DAE73B" w14:textId="77777777" w:rsidR="00BA613A" w:rsidRDefault="00BA613A" w:rsidP="00BE09D1">
      <w:pPr>
        <w:pStyle w:val="western"/>
        <w:tabs>
          <w:tab w:val="left" w:pos="284"/>
        </w:tabs>
        <w:suppressAutoHyphens/>
        <w:spacing w:before="0" w:after="0" w:line="240" w:lineRule="auto"/>
        <w:rPr>
          <w:i/>
          <w:iCs/>
        </w:rPr>
      </w:pPr>
    </w:p>
    <w:p w14:paraId="7ADD5B13" w14:textId="3F42E535" w:rsidR="00AB2F21" w:rsidRDefault="00AB2F21" w:rsidP="00AB2F21">
      <w:pPr>
        <w:pStyle w:val="western"/>
        <w:numPr>
          <w:ilvl w:val="0"/>
          <w:numId w:val="14"/>
        </w:numPr>
        <w:tabs>
          <w:tab w:val="left" w:pos="284"/>
        </w:tabs>
        <w:suppressAutoHyphens/>
        <w:spacing w:before="0" w:after="0" w:line="240" w:lineRule="auto"/>
        <w:ind w:left="0" w:firstLine="0"/>
        <w:jc w:val="both"/>
        <w:rPr>
          <w:u w:val="single"/>
        </w:rPr>
      </w:pPr>
      <w:r>
        <w:rPr>
          <w:u w:val="single"/>
        </w:rPr>
        <w:lastRenderedPageBreak/>
        <w:t>Návrh Plánu oprav a technického zhodnocení infrastruktury (POTZI)</w:t>
      </w:r>
    </w:p>
    <w:p w14:paraId="39BAC464" w14:textId="1A860A5A" w:rsidR="00AB2F21" w:rsidRDefault="00AB2F21" w:rsidP="00AB2F21">
      <w:pPr>
        <w:pStyle w:val="Standard"/>
        <w:jc w:val="both"/>
        <w:rPr>
          <w:rFonts w:ascii="Times New Roman" w:hAnsi="Times New Roman" w:cs="Times New Roman"/>
        </w:rPr>
      </w:pPr>
      <w:r w:rsidRPr="00E10E81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společnost VODÁRNA PLZEŇ a.s. má povinnost předložit vlastníkovi vodohospodářské infrastruktury POTZI na další rok (dle platné smlouvy o provozování kanalizace pro veřejnou potřebu ve městě Kaznějov)</w:t>
      </w:r>
      <w:r>
        <w:t>;</w:t>
      </w:r>
    </w:p>
    <w:p w14:paraId="4D0CF44A" w14:textId="263E07DD" w:rsidR="00AB2F21" w:rsidRDefault="00AB2F21" w:rsidP="00AB2F21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rada schvaluje Plán oprav a technického zhodnocení infrastruktury předložený firmou Vodárna Plzeň a.s., Malostranská 143/2, 326 00 Plzeň, IČ 25205625:</w:t>
      </w:r>
      <w:r w:rsidRPr="005E435A">
        <w:rPr>
          <w:rFonts w:ascii="Times New Roman" w:hAnsi="Times New Roman" w:cs="Times New Roman"/>
          <w:i/>
          <w:iCs/>
        </w:rPr>
        <w:t xml:space="preserve"> pro </w:t>
      </w:r>
      <w:r>
        <w:rPr>
          <w:rFonts w:ascii="Times New Roman" w:hAnsi="Times New Roman" w:cs="Times New Roman"/>
          <w:i/>
          <w:iCs/>
        </w:rPr>
        <w:t>3</w:t>
      </w:r>
      <w:r w:rsidRPr="005E435A">
        <w:rPr>
          <w:rFonts w:ascii="Times New Roman" w:hAnsi="Times New Roman" w:cs="Times New Roman"/>
          <w:i/>
          <w:iCs/>
        </w:rPr>
        <w:t>, proti 0,</w:t>
      </w:r>
      <w:r w:rsidRPr="00356D39">
        <w:rPr>
          <w:rFonts w:ascii="Times New Roman" w:hAnsi="Times New Roman" w:cs="Times New Roman"/>
          <w:i/>
          <w:iCs/>
        </w:rPr>
        <w:t xml:space="preserve"> zdržel se 0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</w:t>
      </w:r>
      <w:r w:rsidRPr="00AE11AD">
        <w:rPr>
          <w:rFonts w:ascii="Times New Roman" w:hAnsi="Times New Roman" w:cs="Times New Roman"/>
          <w:i/>
          <w:iCs/>
        </w:rPr>
        <w:t xml:space="preserve">us. č. </w:t>
      </w:r>
      <w:r>
        <w:rPr>
          <w:rFonts w:ascii="Times New Roman" w:hAnsi="Times New Roman" w:cs="Times New Roman"/>
          <w:i/>
          <w:iCs/>
        </w:rPr>
        <w:t>339</w:t>
      </w:r>
    </w:p>
    <w:p w14:paraId="293425B6" w14:textId="77777777" w:rsidR="00AB2F21" w:rsidRDefault="00AB2F21" w:rsidP="00AB2F21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626B6DBE" w14:textId="77777777" w:rsidR="00E77C26" w:rsidRPr="00E77C26" w:rsidRDefault="00E77C26" w:rsidP="00E77C26">
      <w:pPr>
        <w:pStyle w:val="western"/>
        <w:numPr>
          <w:ilvl w:val="0"/>
          <w:numId w:val="14"/>
        </w:numPr>
        <w:tabs>
          <w:tab w:val="left" w:pos="284"/>
        </w:tabs>
        <w:suppressAutoHyphens/>
        <w:spacing w:before="0" w:after="0" w:line="240" w:lineRule="auto"/>
        <w:ind w:left="0" w:firstLine="0"/>
        <w:jc w:val="both"/>
        <w:rPr>
          <w:u w:val="single"/>
        </w:rPr>
      </w:pPr>
      <w:r w:rsidRPr="00E77C26">
        <w:rPr>
          <w:u w:val="single"/>
        </w:rPr>
        <w:t>Žádost o odkoupení části pozemku 354/29</w:t>
      </w:r>
    </w:p>
    <w:p w14:paraId="0B02F31E" w14:textId="0846BA8E" w:rsidR="00E77C26" w:rsidRDefault="00E77C26" w:rsidP="00E77C26">
      <w:pPr>
        <w:pStyle w:val="Standard"/>
        <w:jc w:val="both"/>
        <w:rPr>
          <w:rFonts w:ascii="Times New Roman" w:hAnsi="Times New Roman" w:cs="Times New Roman"/>
        </w:rPr>
      </w:pPr>
      <w:r>
        <w:t xml:space="preserve">- byla předložena žádost o koupi části pozemku </w:t>
      </w:r>
      <w:r w:rsidR="00173B7A">
        <w:t>354/29</w:t>
      </w:r>
      <w:r>
        <w:t xml:space="preserve"> o výměře cca </w:t>
      </w:r>
      <w:r w:rsidR="00173B7A">
        <w:t>4</w:t>
      </w:r>
      <w:r>
        <w:t xml:space="preserve"> m²; důvodem žádosti je </w:t>
      </w:r>
      <w:r w:rsidR="00173B7A">
        <w:t>rozšíření parcely pro výstavbu</w:t>
      </w:r>
      <w:r>
        <w:t>;</w:t>
      </w:r>
    </w:p>
    <w:p w14:paraId="0B3588E3" w14:textId="128D9056" w:rsidR="00E77C26" w:rsidRDefault="00E77C26" w:rsidP="00E77C26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  <w:r w:rsidRPr="00322996">
        <w:rPr>
          <w:i/>
          <w:iCs/>
        </w:rPr>
        <w:t xml:space="preserve">rada schvaluje </w:t>
      </w:r>
      <w:bookmarkStart w:id="0" w:name="_Hlk122349796"/>
      <w:r w:rsidRPr="00322996">
        <w:rPr>
          <w:i/>
          <w:iCs/>
        </w:rPr>
        <w:t xml:space="preserve">záměr prodeje části pozemku č. </w:t>
      </w:r>
      <w:r w:rsidR="00173B7A">
        <w:rPr>
          <w:i/>
          <w:iCs/>
        </w:rPr>
        <w:t>354/29</w:t>
      </w:r>
      <w:r>
        <w:rPr>
          <w:i/>
          <w:iCs/>
        </w:rPr>
        <w:t xml:space="preserve"> v k.ú. Kaznějov</w:t>
      </w:r>
      <w:r w:rsidRPr="00322996">
        <w:rPr>
          <w:i/>
          <w:iCs/>
        </w:rPr>
        <w:t xml:space="preserve"> o výměře </w:t>
      </w:r>
      <w:r w:rsidR="00173B7A">
        <w:rPr>
          <w:i/>
          <w:iCs/>
        </w:rPr>
        <w:t>4</w:t>
      </w:r>
      <w:r w:rsidRPr="00322996">
        <w:rPr>
          <w:i/>
          <w:iCs/>
        </w:rPr>
        <w:t xml:space="preserve"> m²</w:t>
      </w:r>
      <w:r>
        <w:rPr>
          <w:i/>
          <w:iCs/>
        </w:rPr>
        <w:t xml:space="preserve"> za navrhovanou cenu</w:t>
      </w:r>
      <w:r w:rsidR="00A20052">
        <w:rPr>
          <w:i/>
          <w:iCs/>
        </w:rPr>
        <w:t xml:space="preserve"> 1 000,00 </w:t>
      </w:r>
      <w:r>
        <w:rPr>
          <w:i/>
          <w:iCs/>
        </w:rPr>
        <w:t>Kč/</w:t>
      </w:r>
      <w:r>
        <w:t>m²</w:t>
      </w:r>
      <w:r w:rsidRPr="00322996">
        <w:rPr>
          <w:i/>
          <w:iCs/>
        </w:rPr>
        <w:t xml:space="preserve">; </w:t>
      </w:r>
      <w:bookmarkEnd w:id="0"/>
      <w:r>
        <w:rPr>
          <w:i/>
          <w:iCs/>
        </w:rPr>
        <w:t xml:space="preserve">jedná se o </w:t>
      </w:r>
      <w:r w:rsidR="00173B7A">
        <w:rPr>
          <w:i/>
          <w:iCs/>
        </w:rPr>
        <w:t>rozšíření parcely pro výstavbu</w:t>
      </w:r>
      <w:r>
        <w:rPr>
          <w:i/>
          <w:iCs/>
        </w:rPr>
        <w:t xml:space="preserve">: </w:t>
      </w:r>
      <w:r w:rsidRPr="007979C0">
        <w:rPr>
          <w:i/>
          <w:iCs/>
        </w:rPr>
        <w:t xml:space="preserve">pro </w:t>
      </w:r>
      <w:r>
        <w:rPr>
          <w:i/>
          <w:iCs/>
        </w:rPr>
        <w:t>3</w:t>
      </w:r>
      <w:r w:rsidRPr="007979C0">
        <w:rPr>
          <w:i/>
          <w:iCs/>
        </w:rPr>
        <w:t>, proti 0, zdržel se 0</w:t>
      </w:r>
      <w:r w:rsidRPr="007979C0">
        <w:rPr>
          <w:i/>
          <w:iCs/>
        </w:rPr>
        <w:tab/>
      </w:r>
      <w:r>
        <w:rPr>
          <w:i/>
          <w:iCs/>
        </w:rPr>
        <w:t xml:space="preserve">     </w:t>
      </w:r>
      <w:r>
        <w:rPr>
          <w:i/>
          <w:iCs/>
        </w:rPr>
        <w:tab/>
        <w:t xml:space="preserve">                            </w:t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  <w:r w:rsidR="00173B7A">
        <w:rPr>
          <w:i/>
          <w:iCs/>
        </w:rPr>
        <w:tab/>
      </w:r>
      <w:r w:rsidR="00173B7A">
        <w:rPr>
          <w:i/>
          <w:iCs/>
        </w:rPr>
        <w:tab/>
      </w:r>
      <w:r w:rsidR="00173B7A">
        <w:rPr>
          <w:i/>
          <w:iCs/>
        </w:rPr>
        <w:tab/>
      </w:r>
      <w:r w:rsidR="00173B7A">
        <w:rPr>
          <w:i/>
          <w:iCs/>
        </w:rPr>
        <w:tab/>
      </w:r>
      <w:r w:rsidR="00173B7A">
        <w:rPr>
          <w:i/>
          <w:iCs/>
        </w:rPr>
        <w:tab/>
      </w:r>
      <w:r w:rsidR="00173B7A">
        <w:rPr>
          <w:i/>
          <w:iCs/>
        </w:rPr>
        <w:tab/>
      </w:r>
      <w:r w:rsidR="00173B7A">
        <w:rPr>
          <w:i/>
          <w:iCs/>
        </w:rPr>
        <w:tab/>
        <w:t xml:space="preserve"> </w:t>
      </w:r>
      <w:r>
        <w:rPr>
          <w:i/>
          <w:iCs/>
        </w:rPr>
        <w:t xml:space="preserve"> </w:t>
      </w:r>
      <w:r w:rsidR="00A20052">
        <w:rPr>
          <w:i/>
          <w:iCs/>
        </w:rPr>
        <w:tab/>
        <w:t xml:space="preserve">   </w:t>
      </w:r>
      <w:r>
        <w:rPr>
          <w:i/>
          <w:iCs/>
        </w:rPr>
        <w:t xml:space="preserve"> us. č. 3</w:t>
      </w:r>
      <w:r w:rsidR="00173B7A">
        <w:rPr>
          <w:i/>
          <w:iCs/>
        </w:rPr>
        <w:t>40</w:t>
      </w:r>
    </w:p>
    <w:p w14:paraId="61253E3C" w14:textId="77777777" w:rsidR="00AB2F21" w:rsidRDefault="00AB2F21" w:rsidP="00AB2F21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655EC9E7" w14:textId="0C2456E1" w:rsidR="00370ABA" w:rsidRPr="00101ED7" w:rsidRDefault="00370ABA" w:rsidP="00101ED7">
      <w:pPr>
        <w:pStyle w:val="western"/>
        <w:numPr>
          <w:ilvl w:val="0"/>
          <w:numId w:val="14"/>
        </w:numPr>
        <w:tabs>
          <w:tab w:val="left" w:pos="284"/>
        </w:tabs>
        <w:suppressAutoHyphens/>
        <w:spacing w:before="0" w:after="0" w:line="240" w:lineRule="auto"/>
        <w:ind w:left="0" w:firstLine="0"/>
        <w:jc w:val="both"/>
        <w:rPr>
          <w:u w:val="single"/>
        </w:rPr>
      </w:pPr>
      <w:r w:rsidRPr="00370ABA">
        <w:rPr>
          <w:u w:val="single"/>
        </w:rPr>
        <w:t>Pronájem části pozemku p.č. 1180/1 v k.ú. Kaznějov</w:t>
      </w:r>
      <w:r w:rsidR="00825B71">
        <w:rPr>
          <w:u w:val="single"/>
        </w:rPr>
        <w:t xml:space="preserve"> vč. umístění kontejneru</w:t>
      </w:r>
    </w:p>
    <w:p w14:paraId="0113BA4A" w14:textId="0B9F19BC" w:rsidR="00752846" w:rsidRDefault="00370ABA" w:rsidP="00370AB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52846">
        <w:rPr>
          <w:rFonts w:ascii="Times New Roman" w:hAnsi="Times New Roman" w:cs="Times New Roman"/>
        </w:rPr>
        <w:t>byla předložena žádost o pronájem části pozemku p.č. 1180/1 v k.ú. Kaznějov</w:t>
      </w:r>
      <w:r w:rsidR="005F2223">
        <w:rPr>
          <w:rFonts w:ascii="Times New Roman" w:hAnsi="Times New Roman" w:cs="Times New Roman"/>
        </w:rPr>
        <w:t>, záměr zveřejněn</w:t>
      </w:r>
      <w:r w:rsidR="00752846">
        <w:rPr>
          <w:rFonts w:ascii="Times New Roman" w:hAnsi="Times New Roman" w:cs="Times New Roman"/>
        </w:rPr>
        <w:t>;</w:t>
      </w:r>
    </w:p>
    <w:p w14:paraId="34F66765" w14:textId="128D7F1E" w:rsidR="00825B71" w:rsidRDefault="00825B71" w:rsidP="00825B71">
      <w:pPr>
        <w:pStyle w:val="Standard"/>
        <w:rPr>
          <w:rFonts w:hint="eastAsia"/>
        </w:rPr>
      </w:pPr>
      <w:r>
        <w:t>- majitel garáží na pozemcích p.č. 1039 a 1038 žádá o souhlas s umístěním kontejneru na materiál</w:t>
      </w:r>
    </w:p>
    <w:p w14:paraId="6BE95B9E" w14:textId="457F0ABE" w:rsidR="00825B71" w:rsidRDefault="00825B71" w:rsidP="00825B71">
      <w:pPr>
        <w:pStyle w:val="Standard"/>
        <w:rPr>
          <w:rFonts w:hint="eastAsia"/>
        </w:rPr>
      </w:pPr>
      <w:r>
        <w:t xml:space="preserve">  na přiléhajícím pozemku města; potřebný zábor pozemku je dle žádosti 9 x 4 m;</w:t>
      </w:r>
    </w:p>
    <w:p w14:paraId="43243734" w14:textId="4D9B5638" w:rsidR="00825B71" w:rsidRDefault="00825B71" w:rsidP="00370ABA">
      <w:pPr>
        <w:pStyle w:val="Standard"/>
        <w:jc w:val="both"/>
        <w:rPr>
          <w:rFonts w:ascii="Times New Roman" w:hAnsi="Times New Roman" w:cs="Times New Roman"/>
        </w:rPr>
      </w:pPr>
      <w:r>
        <w:rPr>
          <w:i/>
          <w:iCs/>
        </w:rPr>
        <w:t>rada schvaluje záměr pronájmu části pozemku p.č. 1180/1 o výměře 9 x 4 m</w:t>
      </w:r>
      <w:r w:rsidR="00CF2651">
        <w:rPr>
          <w:i/>
          <w:iCs/>
        </w:rPr>
        <w:t xml:space="preserve"> v k.ú. Kaznějov</w:t>
      </w:r>
      <w:r w:rsidR="00CF2651" w:rsidRPr="00322996">
        <w:rPr>
          <w:i/>
          <w:iCs/>
        </w:rPr>
        <w:t>;</w:t>
      </w:r>
    </w:p>
    <w:p w14:paraId="3A7FFFAB" w14:textId="131671C8" w:rsidR="00AB2F21" w:rsidRDefault="00370ABA" w:rsidP="00370ABA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i/>
          <w:iCs/>
        </w:rPr>
      </w:pPr>
      <w:r>
        <w:rPr>
          <w:i/>
          <w:iCs/>
        </w:rPr>
        <w:t xml:space="preserve">rada schvaluje </w:t>
      </w:r>
      <w:bookmarkStart w:id="1" w:name="_Hlk89149091"/>
      <w:r>
        <w:rPr>
          <w:i/>
          <w:iCs/>
        </w:rPr>
        <w:t xml:space="preserve">uzavření nájemní smlouvy s žadatelem </w:t>
      </w:r>
      <w:r w:rsidR="00263FFB">
        <w:rPr>
          <w:i/>
          <w:iCs/>
        </w:rPr>
        <w:t>………………</w:t>
      </w:r>
      <w:r>
        <w:rPr>
          <w:i/>
          <w:iCs/>
        </w:rPr>
        <w:t xml:space="preserve">, bytem </w:t>
      </w:r>
      <w:r w:rsidR="00263FFB">
        <w:rPr>
          <w:i/>
          <w:iCs/>
        </w:rPr>
        <w:t>…………</w:t>
      </w:r>
      <w:r>
        <w:rPr>
          <w:i/>
          <w:iCs/>
        </w:rPr>
        <w:t>, Kaznějov za cenu 20,- Kč/m</w:t>
      </w:r>
      <w:r>
        <w:rPr>
          <w:i/>
          <w:iCs/>
          <w:vertAlign w:val="superscript"/>
        </w:rPr>
        <w:t xml:space="preserve">2 </w:t>
      </w:r>
      <w:r>
        <w:rPr>
          <w:i/>
          <w:iCs/>
        </w:rPr>
        <w:t>/rok</w:t>
      </w:r>
      <w:bookmarkEnd w:id="1"/>
      <w:r>
        <w:rPr>
          <w:i/>
          <w:iCs/>
        </w:rPr>
        <w:t>: pro 3, proti 0, zdržel se 0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</w:t>
      </w:r>
      <w:r>
        <w:rPr>
          <w:i/>
          <w:iCs/>
        </w:rPr>
        <w:tab/>
      </w:r>
      <w:r w:rsidR="00825B71">
        <w:rPr>
          <w:i/>
          <w:iCs/>
        </w:rPr>
        <w:t xml:space="preserve">   </w:t>
      </w:r>
      <w:r w:rsidR="00B36942">
        <w:rPr>
          <w:i/>
          <w:iCs/>
        </w:rPr>
        <w:tab/>
      </w:r>
      <w:r w:rsidR="00B36942">
        <w:rPr>
          <w:i/>
          <w:iCs/>
        </w:rPr>
        <w:tab/>
        <w:t xml:space="preserve">    </w:t>
      </w:r>
      <w:r>
        <w:rPr>
          <w:i/>
          <w:iCs/>
        </w:rPr>
        <w:t>us. č. 341</w:t>
      </w:r>
    </w:p>
    <w:p w14:paraId="6F38D5D2" w14:textId="77777777" w:rsidR="00825B71" w:rsidRDefault="00825B71" w:rsidP="00370ABA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i/>
          <w:iCs/>
        </w:rPr>
      </w:pPr>
    </w:p>
    <w:p w14:paraId="47EEE8D5" w14:textId="77777777" w:rsidR="00825B71" w:rsidRDefault="00825B71" w:rsidP="00370ABA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i/>
          <w:iCs/>
        </w:rPr>
      </w:pPr>
    </w:p>
    <w:p w14:paraId="13C5059B" w14:textId="77777777" w:rsidR="00E66F89" w:rsidRPr="00E66F89" w:rsidRDefault="00E66F89" w:rsidP="00E66F89">
      <w:pPr>
        <w:pStyle w:val="western"/>
        <w:numPr>
          <w:ilvl w:val="0"/>
          <w:numId w:val="14"/>
        </w:numPr>
        <w:tabs>
          <w:tab w:val="left" w:pos="284"/>
        </w:tabs>
        <w:suppressAutoHyphens/>
        <w:spacing w:before="0" w:after="0" w:line="240" w:lineRule="auto"/>
        <w:ind w:left="0" w:firstLine="0"/>
        <w:jc w:val="both"/>
        <w:rPr>
          <w:u w:val="single"/>
        </w:rPr>
      </w:pPr>
      <w:r w:rsidRPr="00E66F89">
        <w:rPr>
          <w:u w:val="single"/>
        </w:rPr>
        <w:t>Výběrové řízení na VZ „Rekonstrukce veřejného osvětlení města Kaznějov II. etapa“</w:t>
      </w:r>
    </w:p>
    <w:p w14:paraId="7CD0B862" w14:textId="6FA217C4" w:rsidR="001F754F" w:rsidRDefault="001F754F" w:rsidP="001F754F">
      <w:pPr>
        <w:pStyle w:val="Standard"/>
        <w:jc w:val="both"/>
        <w:rPr>
          <w:rFonts w:ascii="Times New Roman" w:hAnsi="Times New Roman" w:cs="Times New Roman"/>
        </w:rPr>
      </w:pPr>
      <w:r w:rsidRPr="004A044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do výběrového řízení se přihlásily 3 firmy, hodnotící komise podle kritérií: nejnižší nabídková cena v Kč s DPH, celková spotřeba el. energie nově instalovaných LED svítidel a záruka nově instalovaných LED svítidel doporučuje k realizaci zakázky firmu ECOLED veřejné osvětlení s.r.o. se sídlem ul. Karlovarská 1104/14, 161 00 Praha, IČ 29146411, nabídková cena od této firmy činí 3 208 173,00 Kč vč. DPH;</w:t>
      </w:r>
    </w:p>
    <w:p w14:paraId="6E3E8F38" w14:textId="0CD18C17" w:rsidR="001F754F" w:rsidRPr="00B9082A" w:rsidRDefault="001F754F" w:rsidP="001F754F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rada schvaluje zprávu hodnotící komise o provedeném výběrovém řízení na zakázku </w:t>
      </w:r>
      <w:r w:rsidRPr="00B9082A">
        <w:rPr>
          <w:rFonts w:ascii="Times New Roman" w:hAnsi="Times New Roman" w:cs="Times New Roman"/>
          <w:i/>
          <w:iCs/>
        </w:rPr>
        <w:t>„Rekonstrukce veřejného osvětlení města Kaznějov</w:t>
      </w:r>
      <w:r>
        <w:rPr>
          <w:rFonts w:ascii="Times New Roman" w:hAnsi="Times New Roman" w:cs="Times New Roman"/>
          <w:i/>
          <w:iCs/>
        </w:rPr>
        <w:t xml:space="preserve"> II. etapa</w:t>
      </w:r>
      <w:r w:rsidRPr="00B9082A">
        <w:rPr>
          <w:rFonts w:ascii="Times New Roman" w:hAnsi="Times New Roman" w:cs="Times New Roman"/>
          <w:i/>
          <w:iCs/>
        </w:rPr>
        <w:t>“ a uzavření smlouvy o dílo na tuto zakázku s firmou ECOLED veřejné osvětlení s.r.o. se sídlem ul. Karlovarská 1104/14, 161 00 Praha, IČ 29146411</w:t>
      </w:r>
      <w:r>
        <w:rPr>
          <w:rFonts w:ascii="Times New Roman" w:hAnsi="Times New Roman" w:cs="Times New Roman"/>
          <w:i/>
          <w:iCs/>
        </w:rPr>
        <w:t xml:space="preserve"> za cenu 3 208 173,00 Kč vč. DPH a zároveň pověřuje starostku k podpisu smlouvy o dílo: pro 3, proti 0, zdržel se 0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        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</w:t>
      </w:r>
      <w:r w:rsidRPr="00CF4687">
        <w:rPr>
          <w:rFonts w:ascii="Times New Roman" w:hAnsi="Times New Roman" w:cs="Times New Roman"/>
          <w:i/>
          <w:iCs/>
        </w:rPr>
        <w:t xml:space="preserve">us. č. </w:t>
      </w:r>
      <w:r>
        <w:rPr>
          <w:rFonts w:ascii="Times New Roman" w:hAnsi="Times New Roman" w:cs="Times New Roman"/>
          <w:i/>
          <w:iCs/>
        </w:rPr>
        <w:t>342</w:t>
      </w:r>
    </w:p>
    <w:p w14:paraId="36B29A28" w14:textId="77777777" w:rsidR="001F754F" w:rsidRDefault="001F754F" w:rsidP="00370ABA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7FBA82A8" w14:textId="77777777" w:rsidR="0062739F" w:rsidRDefault="0062739F" w:rsidP="00BE09D1">
      <w:pPr>
        <w:pStyle w:val="western"/>
        <w:tabs>
          <w:tab w:val="left" w:pos="284"/>
        </w:tabs>
        <w:suppressAutoHyphens/>
        <w:spacing w:before="0" w:after="0" w:line="240" w:lineRule="auto"/>
        <w:rPr>
          <w:i/>
          <w:iCs/>
        </w:rPr>
      </w:pPr>
    </w:p>
    <w:p w14:paraId="2861470C" w14:textId="77777777" w:rsidR="005B454C" w:rsidRDefault="005B454C" w:rsidP="005B454C">
      <w:pPr>
        <w:pStyle w:val="western"/>
        <w:numPr>
          <w:ilvl w:val="0"/>
          <w:numId w:val="14"/>
        </w:numPr>
        <w:tabs>
          <w:tab w:val="left" w:pos="284"/>
        </w:tabs>
        <w:suppressAutoHyphens/>
        <w:spacing w:before="0" w:after="0" w:line="240" w:lineRule="auto"/>
        <w:ind w:left="0" w:firstLine="0"/>
        <w:rPr>
          <w:u w:val="single"/>
        </w:rPr>
      </w:pPr>
      <w:r w:rsidRPr="005B454C">
        <w:rPr>
          <w:u w:val="single"/>
        </w:rPr>
        <w:t>Informace</w:t>
      </w:r>
    </w:p>
    <w:p w14:paraId="6699E3B6" w14:textId="579067C7" w:rsidR="000277C1" w:rsidRDefault="00101ED7" w:rsidP="009C580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starostka – informuje o zájmu o pronájem (záměr pronájmu) sklepních prostor v lékařském domě č.p. 105, záměr vzniku salónu pro psy</w:t>
      </w:r>
      <w:r w:rsidR="00E468AD">
        <w:rPr>
          <w:rFonts w:ascii="Times New Roman" w:hAnsi="Times New Roman" w:cs="Times New Roman"/>
        </w:rPr>
        <w:t xml:space="preserve"> a příp. masážního salónu</w:t>
      </w:r>
    </w:p>
    <w:p w14:paraId="05103ED2" w14:textId="2BF46AC9" w:rsidR="00E468AD" w:rsidRDefault="00E468AD" w:rsidP="009C580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starostka – informuje o provozu občerstvení (bufetu) na koupališti</w:t>
      </w:r>
    </w:p>
    <w:p w14:paraId="081ADFAB" w14:textId="77777777" w:rsidR="000277C1" w:rsidRDefault="000277C1" w:rsidP="00C97956">
      <w:pPr>
        <w:pStyle w:val="Standard"/>
        <w:jc w:val="both"/>
        <w:rPr>
          <w:rFonts w:ascii="Times New Roman" w:hAnsi="Times New Roman" w:cs="Times New Roman"/>
        </w:rPr>
      </w:pPr>
    </w:p>
    <w:p w14:paraId="48BD61D5" w14:textId="77777777" w:rsidR="00E27647" w:rsidRPr="00070E1D" w:rsidRDefault="00E27647">
      <w:pPr>
        <w:pStyle w:val="Standard"/>
        <w:jc w:val="both"/>
        <w:rPr>
          <w:rFonts w:ascii="Times New Roman" w:hAnsi="Times New Roman" w:cs="Times New Roman"/>
        </w:rPr>
      </w:pPr>
    </w:p>
    <w:p w14:paraId="245EF1E3" w14:textId="62322F2F" w:rsidR="008C231C" w:rsidRPr="00070E1D" w:rsidRDefault="008C231C">
      <w:pPr>
        <w:pStyle w:val="Standard"/>
        <w:jc w:val="both"/>
        <w:rPr>
          <w:rFonts w:ascii="Times New Roman" w:hAnsi="Times New Roman" w:cs="Times New Roman"/>
        </w:rPr>
      </w:pPr>
      <w:r w:rsidRPr="00070E1D">
        <w:rPr>
          <w:rFonts w:ascii="Times New Roman" w:hAnsi="Times New Roman" w:cs="Times New Roman"/>
        </w:rPr>
        <w:t xml:space="preserve">Zápis vyhotoven </w:t>
      </w:r>
      <w:r w:rsidR="00CD10BD">
        <w:rPr>
          <w:rFonts w:ascii="Times New Roman" w:hAnsi="Times New Roman" w:cs="Times New Roman"/>
        </w:rPr>
        <w:t>1</w:t>
      </w:r>
      <w:r w:rsidR="00E468AD">
        <w:rPr>
          <w:rFonts w:ascii="Times New Roman" w:hAnsi="Times New Roman" w:cs="Times New Roman"/>
        </w:rPr>
        <w:t>9</w:t>
      </w:r>
      <w:r w:rsidR="00F45B16">
        <w:rPr>
          <w:rFonts w:ascii="Times New Roman" w:hAnsi="Times New Roman" w:cs="Times New Roman"/>
        </w:rPr>
        <w:t>.</w:t>
      </w:r>
      <w:r w:rsidR="00312BB0">
        <w:rPr>
          <w:rFonts w:ascii="Times New Roman" w:hAnsi="Times New Roman" w:cs="Times New Roman"/>
        </w:rPr>
        <w:t>9</w:t>
      </w:r>
      <w:r w:rsidR="00F45B16">
        <w:rPr>
          <w:rFonts w:ascii="Times New Roman" w:hAnsi="Times New Roman" w:cs="Times New Roman"/>
        </w:rPr>
        <w:t>.2024</w:t>
      </w:r>
    </w:p>
    <w:p w14:paraId="69724C35" w14:textId="77777777" w:rsidR="008C231C" w:rsidRPr="00070E1D" w:rsidRDefault="008C231C">
      <w:pPr>
        <w:pStyle w:val="Standard"/>
        <w:jc w:val="both"/>
        <w:rPr>
          <w:rFonts w:ascii="Times New Roman" w:hAnsi="Times New Roman" w:cs="Times New Roman"/>
        </w:rPr>
      </w:pPr>
      <w:r w:rsidRPr="00070E1D">
        <w:rPr>
          <w:rFonts w:ascii="Times New Roman" w:hAnsi="Times New Roman" w:cs="Times New Roman"/>
        </w:rPr>
        <w:t>Zapsala: Ing. Květa Hrabíková</w:t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  <w:t>Mgr. Eva Šimlová</w:t>
      </w:r>
    </w:p>
    <w:p w14:paraId="60E276AD" w14:textId="77777777" w:rsidR="008C231C" w:rsidRPr="00070E1D" w:rsidRDefault="008C231C">
      <w:pPr>
        <w:pStyle w:val="Standard"/>
        <w:jc w:val="both"/>
        <w:rPr>
          <w:rFonts w:ascii="Times New Roman" w:hAnsi="Times New Roman" w:cs="Times New Roman"/>
        </w:rPr>
      </w:pP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  <w:t>starostka</w:t>
      </w:r>
    </w:p>
    <w:p w14:paraId="10EF7CA9" w14:textId="77777777" w:rsidR="00D0714E" w:rsidRDefault="00D0714E">
      <w:pPr>
        <w:pStyle w:val="Standard"/>
        <w:jc w:val="both"/>
        <w:rPr>
          <w:rFonts w:ascii="Times New Roman" w:hAnsi="Times New Roman" w:cs="Times New Roman"/>
        </w:rPr>
      </w:pPr>
    </w:p>
    <w:p w14:paraId="037DDCAE" w14:textId="77777777" w:rsidR="006C1EDE" w:rsidRDefault="006C1EDE">
      <w:pPr>
        <w:pStyle w:val="Standard"/>
        <w:jc w:val="both"/>
        <w:rPr>
          <w:rFonts w:ascii="Times New Roman" w:hAnsi="Times New Roman" w:cs="Times New Roman"/>
        </w:rPr>
      </w:pPr>
    </w:p>
    <w:p w14:paraId="398170E9" w14:textId="5F3DBF4E" w:rsidR="00E17517" w:rsidRPr="00070E1D" w:rsidRDefault="00E17517" w:rsidP="00E17517">
      <w:pPr>
        <w:pStyle w:val="Standard"/>
        <w:jc w:val="both"/>
        <w:rPr>
          <w:rFonts w:ascii="Times New Roman" w:hAnsi="Times New Roman" w:cs="Times New Roman"/>
        </w:rPr>
      </w:pPr>
      <w:r w:rsidRPr="00070E1D">
        <w:rPr>
          <w:rFonts w:ascii="Times New Roman" w:hAnsi="Times New Roman" w:cs="Times New Roman"/>
        </w:rPr>
        <w:t>Ověřil: Ing. Petr Nový ……………………………</w:t>
      </w:r>
      <w:r w:rsidR="00EA6F3B">
        <w:rPr>
          <w:rFonts w:ascii="Times New Roman" w:hAnsi="Times New Roman" w:cs="Times New Roman"/>
        </w:rPr>
        <w:t>..</w:t>
      </w:r>
    </w:p>
    <w:p w14:paraId="06A83E12" w14:textId="77777777" w:rsidR="006C1EDE" w:rsidRDefault="006C1EDE">
      <w:pPr>
        <w:pStyle w:val="Standard"/>
        <w:jc w:val="both"/>
        <w:rPr>
          <w:rFonts w:ascii="Times New Roman" w:hAnsi="Times New Roman" w:cs="Times New Roman"/>
        </w:rPr>
      </w:pPr>
    </w:p>
    <w:p w14:paraId="6256FDE9" w14:textId="77777777" w:rsidR="008C231C" w:rsidRPr="00070E1D" w:rsidRDefault="008C231C">
      <w:pPr>
        <w:pStyle w:val="Standard"/>
        <w:jc w:val="both"/>
        <w:rPr>
          <w:rFonts w:ascii="Times New Roman" w:hAnsi="Times New Roman" w:cs="Times New Roman"/>
        </w:rPr>
      </w:pPr>
    </w:p>
    <w:p w14:paraId="3E57CCA7" w14:textId="7F6C467D" w:rsidR="008C231C" w:rsidRPr="00070E1D" w:rsidRDefault="008C231C">
      <w:pPr>
        <w:pStyle w:val="Standard"/>
        <w:jc w:val="both"/>
        <w:rPr>
          <w:rFonts w:ascii="Times New Roman" w:hAnsi="Times New Roman" w:cs="Times New Roman"/>
        </w:rPr>
      </w:pPr>
      <w:r w:rsidRPr="00070E1D">
        <w:rPr>
          <w:rFonts w:ascii="Times New Roman" w:hAnsi="Times New Roman" w:cs="Times New Roman"/>
        </w:rPr>
        <w:t xml:space="preserve">Ověřil: Ing. </w:t>
      </w:r>
      <w:r w:rsidR="00312BB0">
        <w:rPr>
          <w:rFonts w:ascii="Times New Roman" w:hAnsi="Times New Roman" w:cs="Times New Roman"/>
        </w:rPr>
        <w:t>Petr Valenta</w:t>
      </w:r>
      <w:r w:rsidRPr="00070E1D">
        <w:rPr>
          <w:rFonts w:ascii="Times New Roman" w:hAnsi="Times New Roman" w:cs="Times New Roman"/>
        </w:rPr>
        <w:t xml:space="preserve"> ……………………………</w:t>
      </w:r>
    </w:p>
    <w:sectPr w:rsidR="008C231C" w:rsidRPr="00070E1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hint="default"/>
        <w:i w:val="0"/>
        <w:iCs w:val="0"/>
      </w:rPr>
    </w:lvl>
  </w:abstractNum>
  <w:abstractNum w:abstractNumId="2" w15:restartNumberingAfterBreak="0">
    <w:nsid w:val="00000003"/>
    <w:multiLevelType w:val="singleLevel"/>
    <w:tmpl w:val="00000003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3" w15:restartNumberingAfterBreak="0">
    <w:nsid w:val="00000005"/>
    <w:multiLevelType w:val="multilevel"/>
    <w:tmpl w:val="228C9F78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061165E4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5" w15:restartNumberingAfterBreak="0">
    <w:nsid w:val="08292CEF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6" w15:restartNumberingAfterBreak="0">
    <w:nsid w:val="098B4B08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7" w15:restartNumberingAfterBreak="0">
    <w:nsid w:val="10780D88"/>
    <w:multiLevelType w:val="multilevel"/>
    <w:tmpl w:val="799E41E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11BA4C36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9" w15:restartNumberingAfterBreak="0">
    <w:nsid w:val="195C200B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10" w15:restartNumberingAfterBreak="0">
    <w:nsid w:val="1ABB2CCD"/>
    <w:multiLevelType w:val="hybridMultilevel"/>
    <w:tmpl w:val="234C74C8"/>
    <w:lvl w:ilvl="0" w:tplc="7EE0D65A">
      <w:start w:val="1"/>
      <w:numFmt w:val="decimal"/>
      <w:lvlText w:val="%1."/>
      <w:lvlJc w:val="left"/>
      <w:pPr>
        <w:ind w:left="4897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329F4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12" w15:restartNumberingAfterBreak="0">
    <w:nsid w:val="261F27B8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13" w15:restartNumberingAfterBreak="0">
    <w:nsid w:val="277737BE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14" w15:restartNumberingAfterBreak="0">
    <w:nsid w:val="2F5215BA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15" w15:restartNumberingAfterBreak="0">
    <w:nsid w:val="2FCE208B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16" w15:restartNumberingAfterBreak="0">
    <w:nsid w:val="32C01BCF"/>
    <w:multiLevelType w:val="hybridMultilevel"/>
    <w:tmpl w:val="53821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0465F"/>
    <w:multiLevelType w:val="hybridMultilevel"/>
    <w:tmpl w:val="BBB2196A"/>
    <w:lvl w:ilvl="0" w:tplc="7018D4F8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E117A"/>
    <w:multiLevelType w:val="hybridMultilevel"/>
    <w:tmpl w:val="27B6C226"/>
    <w:lvl w:ilvl="0" w:tplc="7CD0C766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119E2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20" w15:restartNumberingAfterBreak="0">
    <w:nsid w:val="3D0246DF"/>
    <w:multiLevelType w:val="hybridMultilevel"/>
    <w:tmpl w:val="2A323344"/>
    <w:lvl w:ilvl="0" w:tplc="3BCC5E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936B4"/>
    <w:multiLevelType w:val="hybridMultilevel"/>
    <w:tmpl w:val="4CF6DA66"/>
    <w:lvl w:ilvl="0" w:tplc="2786B2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06B05D8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23" w15:restartNumberingAfterBreak="0">
    <w:nsid w:val="40AB118A"/>
    <w:multiLevelType w:val="multilevel"/>
    <w:tmpl w:val="226AC6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60C1E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25" w15:restartNumberingAfterBreak="0">
    <w:nsid w:val="46E515B4"/>
    <w:multiLevelType w:val="multilevel"/>
    <w:tmpl w:val="6FD4A6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26" w15:restartNumberingAfterBreak="0">
    <w:nsid w:val="4B1D65F0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27" w15:restartNumberingAfterBreak="0">
    <w:nsid w:val="4CB74ADD"/>
    <w:multiLevelType w:val="hybridMultilevel"/>
    <w:tmpl w:val="60CCC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002E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29" w15:restartNumberingAfterBreak="0">
    <w:nsid w:val="51766E06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30" w15:restartNumberingAfterBreak="0">
    <w:nsid w:val="53AD5F46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31" w15:restartNumberingAfterBreak="0">
    <w:nsid w:val="556E13DA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32" w15:restartNumberingAfterBreak="0">
    <w:nsid w:val="5727350E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33" w15:restartNumberingAfterBreak="0">
    <w:nsid w:val="5B146541"/>
    <w:multiLevelType w:val="hybridMultilevel"/>
    <w:tmpl w:val="6BBA5798"/>
    <w:lvl w:ilvl="0" w:tplc="D99E4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22B98"/>
    <w:multiLevelType w:val="hybridMultilevel"/>
    <w:tmpl w:val="51AEF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BE792B"/>
    <w:multiLevelType w:val="hybridMultilevel"/>
    <w:tmpl w:val="C55CFAFA"/>
    <w:lvl w:ilvl="0" w:tplc="EAEA97BE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9B154A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37" w15:restartNumberingAfterBreak="0">
    <w:nsid w:val="642C45CA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38" w15:restartNumberingAfterBreak="0">
    <w:nsid w:val="65356B99"/>
    <w:multiLevelType w:val="hybridMultilevel"/>
    <w:tmpl w:val="5B1E0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E44A32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40" w15:restartNumberingAfterBreak="0">
    <w:nsid w:val="737D6622"/>
    <w:multiLevelType w:val="multilevel"/>
    <w:tmpl w:val="FB0C9A4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1" w15:restartNumberingAfterBreak="0">
    <w:nsid w:val="74DC7915"/>
    <w:multiLevelType w:val="multilevel"/>
    <w:tmpl w:val="9CB41D0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42" w15:restartNumberingAfterBreak="0">
    <w:nsid w:val="7A0743C4"/>
    <w:multiLevelType w:val="hybridMultilevel"/>
    <w:tmpl w:val="D998158E"/>
    <w:lvl w:ilvl="0" w:tplc="FBB015BC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47D8B780">
      <w:numFmt w:val="bullet"/>
      <w:lvlText w:val="-"/>
      <w:lvlJc w:val="left"/>
      <w:pPr>
        <w:ind w:left="1830" w:hanging="360"/>
      </w:pPr>
      <w:rPr>
        <w:rFonts w:ascii="Arial" w:eastAsia="Times New Roman" w:hAnsi="Arial" w:cs="Aria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3" w15:restartNumberingAfterBreak="0">
    <w:nsid w:val="7B732E6B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44" w15:restartNumberingAfterBreak="0">
    <w:nsid w:val="7DF43F54"/>
    <w:multiLevelType w:val="hybridMultilevel"/>
    <w:tmpl w:val="0B249ECA"/>
    <w:lvl w:ilvl="0" w:tplc="ACF483A6">
      <w:numFmt w:val="bullet"/>
      <w:lvlText w:val="-"/>
      <w:lvlJc w:val="left"/>
      <w:pPr>
        <w:ind w:left="1605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5" w15:restartNumberingAfterBreak="0">
    <w:nsid w:val="7F08324A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46" w15:restartNumberingAfterBreak="0">
    <w:nsid w:val="7FC15AB4"/>
    <w:multiLevelType w:val="hybridMultilevel"/>
    <w:tmpl w:val="6CDE232C"/>
    <w:lvl w:ilvl="0" w:tplc="4F8874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01930">
    <w:abstractNumId w:val="0"/>
  </w:num>
  <w:num w:numId="2" w16cid:durableId="1846357267">
    <w:abstractNumId w:val="1"/>
  </w:num>
  <w:num w:numId="3" w16cid:durableId="1671786053">
    <w:abstractNumId w:val="2"/>
  </w:num>
  <w:num w:numId="4" w16cid:durableId="573513094">
    <w:abstractNumId w:val="18"/>
  </w:num>
  <w:num w:numId="5" w16cid:durableId="1511678780">
    <w:abstractNumId w:val="3"/>
  </w:num>
  <w:num w:numId="6" w16cid:durableId="823856065">
    <w:abstractNumId w:val="7"/>
  </w:num>
  <w:num w:numId="7" w16cid:durableId="610939320">
    <w:abstractNumId w:val="27"/>
  </w:num>
  <w:num w:numId="8" w16cid:durableId="675766720">
    <w:abstractNumId w:val="41"/>
  </w:num>
  <w:num w:numId="9" w16cid:durableId="1570575551">
    <w:abstractNumId w:val="40"/>
  </w:num>
  <w:num w:numId="10" w16cid:durableId="298150527">
    <w:abstractNumId w:val="25"/>
  </w:num>
  <w:num w:numId="11" w16cid:durableId="1742167556">
    <w:abstractNumId w:val="16"/>
  </w:num>
  <w:num w:numId="12" w16cid:durableId="4303968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9590478">
    <w:abstractNumId w:val="21"/>
  </w:num>
  <w:num w:numId="14" w16cid:durableId="1856184665">
    <w:abstractNumId w:val="10"/>
  </w:num>
  <w:num w:numId="15" w16cid:durableId="325129782">
    <w:abstractNumId w:val="46"/>
  </w:num>
  <w:num w:numId="16" w16cid:durableId="957953166">
    <w:abstractNumId w:val="34"/>
  </w:num>
  <w:num w:numId="17" w16cid:durableId="1816528073">
    <w:abstractNumId w:val="26"/>
  </w:num>
  <w:num w:numId="18" w16cid:durableId="1400134100">
    <w:abstractNumId w:val="31"/>
  </w:num>
  <w:num w:numId="19" w16cid:durableId="1806966551">
    <w:abstractNumId w:val="5"/>
  </w:num>
  <w:num w:numId="20" w16cid:durableId="1929802924">
    <w:abstractNumId w:val="11"/>
  </w:num>
  <w:num w:numId="21" w16cid:durableId="957027244">
    <w:abstractNumId w:val="38"/>
  </w:num>
  <w:num w:numId="22" w16cid:durableId="1413821666">
    <w:abstractNumId w:val="23"/>
  </w:num>
  <w:num w:numId="23" w16cid:durableId="74328527">
    <w:abstractNumId w:val="24"/>
  </w:num>
  <w:num w:numId="24" w16cid:durableId="1776168464">
    <w:abstractNumId w:val="43"/>
  </w:num>
  <w:num w:numId="25" w16cid:durableId="139924736">
    <w:abstractNumId w:val="37"/>
  </w:num>
  <w:num w:numId="26" w16cid:durableId="2032417361">
    <w:abstractNumId w:val="8"/>
  </w:num>
  <w:num w:numId="27" w16cid:durableId="828252963">
    <w:abstractNumId w:val="20"/>
  </w:num>
  <w:num w:numId="28" w16cid:durableId="672074951">
    <w:abstractNumId w:val="33"/>
  </w:num>
  <w:num w:numId="29" w16cid:durableId="1792937511">
    <w:abstractNumId w:val="22"/>
  </w:num>
  <w:num w:numId="30" w16cid:durableId="999577225">
    <w:abstractNumId w:val="4"/>
  </w:num>
  <w:num w:numId="31" w16cid:durableId="673069639">
    <w:abstractNumId w:val="13"/>
  </w:num>
  <w:num w:numId="32" w16cid:durableId="1860194914">
    <w:abstractNumId w:val="12"/>
  </w:num>
  <w:num w:numId="33" w16cid:durableId="1708942074">
    <w:abstractNumId w:val="44"/>
  </w:num>
  <w:num w:numId="34" w16cid:durableId="313727810">
    <w:abstractNumId w:val="35"/>
  </w:num>
  <w:num w:numId="35" w16cid:durableId="259719926">
    <w:abstractNumId w:val="17"/>
  </w:num>
  <w:num w:numId="36" w16cid:durableId="598757025">
    <w:abstractNumId w:val="29"/>
  </w:num>
  <w:num w:numId="37" w16cid:durableId="1887790136">
    <w:abstractNumId w:val="36"/>
  </w:num>
  <w:num w:numId="38" w16cid:durableId="677583654">
    <w:abstractNumId w:val="39"/>
  </w:num>
  <w:num w:numId="39" w16cid:durableId="1383016864">
    <w:abstractNumId w:val="42"/>
  </w:num>
  <w:num w:numId="40" w16cid:durableId="635183671">
    <w:abstractNumId w:val="6"/>
  </w:num>
  <w:num w:numId="41" w16cid:durableId="161362024">
    <w:abstractNumId w:val="45"/>
  </w:num>
  <w:num w:numId="42" w16cid:durableId="152760156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57070518">
    <w:abstractNumId w:val="30"/>
  </w:num>
  <w:num w:numId="44" w16cid:durableId="1069301351">
    <w:abstractNumId w:val="14"/>
  </w:num>
  <w:num w:numId="45" w16cid:durableId="343898535">
    <w:abstractNumId w:val="32"/>
  </w:num>
  <w:num w:numId="46" w16cid:durableId="1535850641">
    <w:abstractNumId w:val="28"/>
  </w:num>
  <w:num w:numId="47" w16cid:durableId="826827824">
    <w:abstractNumId w:val="19"/>
  </w:num>
  <w:num w:numId="48" w16cid:durableId="526722266">
    <w:abstractNumId w:val="15"/>
  </w:num>
  <w:num w:numId="49" w16cid:durableId="20692607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C5"/>
    <w:rsid w:val="00010F6C"/>
    <w:rsid w:val="000202A4"/>
    <w:rsid w:val="00025D6F"/>
    <w:rsid w:val="000277C1"/>
    <w:rsid w:val="000314C3"/>
    <w:rsid w:val="000405E7"/>
    <w:rsid w:val="00047477"/>
    <w:rsid w:val="00050C57"/>
    <w:rsid w:val="0005190D"/>
    <w:rsid w:val="00052145"/>
    <w:rsid w:val="00055224"/>
    <w:rsid w:val="00055B40"/>
    <w:rsid w:val="00055C13"/>
    <w:rsid w:val="00066075"/>
    <w:rsid w:val="00070E1D"/>
    <w:rsid w:val="0008317D"/>
    <w:rsid w:val="00083CE0"/>
    <w:rsid w:val="0009317B"/>
    <w:rsid w:val="0009459A"/>
    <w:rsid w:val="00095B12"/>
    <w:rsid w:val="00096870"/>
    <w:rsid w:val="000A46D1"/>
    <w:rsid w:val="000A4A77"/>
    <w:rsid w:val="000B1137"/>
    <w:rsid w:val="000B1C81"/>
    <w:rsid w:val="000B3E7D"/>
    <w:rsid w:val="000C0C26"/>
    <w:rsid w:val="000C25E8"/>
    <w:rsid w:val="000D610A"/>
    <w:rsid w:val="000F0938"/>
    <w:rsid w:val="000F2C01"/>
    <w:rsid w:val="000F2D42"/>
    <w:rsid w:val="000F3507"/>
    <w:rsid w:val="000F3B2A"/>
    <w:rsid w:val="00100CD9"/>
    <w:rsid w:val="0010171D"/>
    <w:rsid w:val="00101ED7"/>
    <w:rsid w:val="00104912"/>
    <w:rsid w:val="00105C88"/>
    <w:rsid w:val="001172C6"/>
    <w:rsid w:val="00121CF1"/>
    <w:rsid w:val="00123105"/>
    <w:rsid w:val="00123410"/>
    <w:rsid w:val="00125743"/>
    <w:rsid w:val="00137431"/>
    <w:rsid w:val="0014085F"/>
    <w:rsid w:val="00141265"/>
    <w:rsid w:val="00142192"/>
    <w:rsid w:val="0014257B"/>
    <w:rsid w:val="001439DC"/>
    <w:rsid w:val="00146170"/>
    <w:rsid w:val="00150553"/>
    <w:rsid w:val="00150976"/>
    <w:rsid w:val="00151335"/>
    <w:rsid w:val="0015609C"/>
    <w:rsid w:val="00160949"/>
    <w:rsid w:val="001623B5"/>
    <w:rsid w:val="001639A6"/>
    <w:rsid w:val="00163AF5"/>
    <w:rsid w:val="001677B1"/>
    <w:rsid w:val="0017245B"/>
    <w:rsid w:val="00173B7A"/>
    <w:rsid w:val="001756D8"/>
    <w:rsid w:val="0018533E"/>
    <w:rsid w:val="00187C44"/>
    <w:rsid w:val="0019212B"/>
    <w:rsid w:val="00192879"/>
    <w:rsid w:val="0019525A"/>
    <w:rsid w:val="001973B4"/>
    <w:rsid w:val="001A0105"/>
    <w:rsid w:val="001A0B96"/>
    <w:rsid w:val="001A0C02"/>
    <w:rsid w:val="001A74DB"/>
    <w:rsid w:val="001B43B2"/>
    <w:rsid w:val="001C053D"/>
    <w:rsid w:val="001C1B44"/>
    <w:rsid w:val="001C394D"/>
    <w:rsid w:val="001C6478"/>
    <w:rsid w:val="001C7A65"/>
    <w:rsid w:val="001D6C32"/>
    <w:rsid w:val="001D7042"/>
    <w:rsid w:val="001E2B5B"/>
    <w:rsid w:val="001E7770"/>
    <w:rsid w:val="001F0883"/>
    <w:rsid w:val="001F117A"/>
    <w:rsid w:val="001F3260"/>
    <w:rsid w:val="001F3C33"/>
    <w:rsid w:val="001F5096"/>
    <w:rsid w:val="001F7272"/>
    <w:rsid w:val="001F754F"/>
    <w:rsid w:val="00210851"/>
    <w:rsid w:val="002132EA"/>
    <w:rsid w:val="00214E22"/>
    <w:rsid w:val="0021511F"/>
    <w:rsid w:val="00222DEC"/>
    <w:rsid w:val="002357AD"/>
    <w:rsid w:val="00241F9E"/>
    <w:rsid w:val="00243B94"/>
    <w:rsid w:val="00243E0E"/>
    <w:rsid w:val="002447A1"/>
    <w:rsid w:val="00247DE2"/>
    <w:rsid w:val="00252660"/>
    <w:rsid w:val="00252738"/>
    <w:rsid w:val="00252CFB"/>
    <w:rsid w:val="00260448"/>
    <w:rsid w:val="00261084"/>
    <w:rsid w:val="00262FA3"/>
    <w:rsid w:val="00263FFB"/>
    <w:rsid w:val="00266111"/>
    <w:rsid w:val="00271571"/>
    <w:rsid w:val="00273E92"/>
    <w:rsid w:val="002767EA"/>
    <w:rsid w:val="00280867"/>
    <w:rsid w:val="00282721"/>
    <w:rsid w:val="002827BD"/>
    <w:rsid w:val="00282AF7"/>
    <w:rsid w:val="00283840"/>
    <w:rsid w:val="002877E2"/>
    <w:rsid w:val="00293DFD"/>
    <w:rsid w:val="002A2584"/>
    <w:rsid w:val="002A390F"/>
    <w:rsid w:val="002A4292"/>
    <w:rsid w:val="002A69B0"/>
    <w:rsid w:val="002A7913"/>
    <w:rsid w:val="002A7C10"/>
    <w:rsid w:val="002B5096"/>
    <w:rsid w:val="002C3804"/>
    <w:rsid w:val="002C54C5"/>
    <w:rsid w:val="002C566D"/>
    <w:rsid w:val="002E18FD"/>
    <w:rsid w:val="002E746E"/>
    <w:rsid w:val="002F164D"/>
    <w:rsid w:val="002F169E"/>
    <w:rsid w:val="002F696A"/>
    <w:rsid w:val="00305948"/>
    <w:rsid w:val="0030628F"/>
    <w:rsid w:val="0031060F"/>
    <w:rsid w:val="00310BCE"/>
    <w:rsid w:val="00312BB0"/>
    <w:rsid w:val="003151A6"/>
    <w:rsid w:val="003175DF"/>
    <w:rsid w:val="0032213D"/>
    <w:rsid w:val="00322996"/>
    <w:rsid w:val="00324D0D"/>
    <w:rsid w:val="003260CE"/>
    <w:rsid w:val="003266E9"/>
    <w:rsid w:val="00331E0D"/>
    <w:rsid w:val="003331AC"/>
    <w:rsid w:val="0034325C"/>
    <w:rsid w:val="00346652"/>
    <w:rsid w:val="003552DA"/>
    <w:rsid w:val="00355C22"/>
    <w:rsid w:val="003625E9"/>
    <w:rsid w:val="00362BBE"/>
    <w:rsid w:val="00364D22"/>
    <w:rsid w:val="003652A9"/>
    <w:rsid w:val="003652D3"/>
    <w:rsid w:val="00370ABA"/>
    <w:rsid w:val="003719D0"/>
    <w:rsid w:val="0037553A"/>
    <w:rsid w:val="00380A29"/>
    <w:rsid w:val="0038643F"/>
    <w:rsid w:val="0038746D"/>
    <w:rsid w:val="00392BFF"/>
    <w:rsid w:val="0039584B"/>
    <w:rsid w:val="00396DBD"/>
    <w:rsid w:val="003A1854"/>
    <w:rsid w:val="003A606F"/>
    <w:rsid w:val="003A7214"/>
    <w:rsid w:val="003B1B58"/>
    <w:rsid w:val="003C26E5"/>
    <w:rsid w:val="003C4113"/>
    <w:rsid w:val="003C5D78"/>
    <w:rsid w:val="003D0DA6"/>
    <w:rsid w:val="003D4EC7"/>
    <w:rsid w:val="003D4F51"/>
    <w:rsid w:val="003D6AEA"/>
    <w:rsid w:val="003E05BD"/>
    <w:rsid w:val="003E34C8"/>
    <w:rsid w:val="00400EBD"/>
    <w:rsid w:val="00402262"/>
    <w:rsid w:val="00413971"/>
    <w:rsid w:val="00413CA3"/>
    <w:rsid w:val="00416D76"/>
    <w:rsid w:val="0041715B"/>
    <w:rsid w:val="004173B6"/>
    <w:rsid w:val="0042165C"/>
    <w:rsid w:val="004234C5"/>
    <w:rsid w:val="004337A0"/>
    <w:rsid w:val="00434826"/>
    <w:rsid w:val="004368E5"/>
    <w:rsid w:val="0044546C"/>
    <w:rsid w:val="00445F76"/>
    <w:rsid w:val="00452A80"/>
    <w:rsid w:val="00457E1E"/>
    <w:rsid w:val="00461C5D"/>
    <w:rsid w:val="00470792"/>
    <w:rsid w:val="00471A2C"/>
    <w:rsid w:val="00472A52"/>
    <w:rsid w:val="004801C4"/>
    <w:rsid w:val="004807F8"/>
    <w:rsid w:val="00483600"/>
    <w:rsid w:val="00492AD8"/>
    <w:rsid w:val="00493F21"/>
    <w:rsid w:val="00494448"/>
    <w:rsid w:val="0049471F"/>
    <w:rsid w:val="0049716C"/>
    <w:rsid w:val="00497223"/>
    <w:rsid w:val="004A61E9"/>
    <w:rsid w:val="004B580A"/>
    <w:rsid w:val="004C21D6"/>
    <w:rsid w:val="004C2743"/>
    <w:rsid w:val="004C78B2"/>
    <w:rsid w:val="004D1233"/>
    <w:rsid w:val="004D323B"/>
    <w:rsid w:val="004D6B92"/>
    <w:rsid w:val="004D6ED5"/>
    <w:rsid w:val="004D6EF6"/>
    <w:rsid w:val="004D7103"/>
    <w:rsid w:val="004E01FC"/>
    <w:rsid w:val="004E2CC6"/>
    <w:rsid w:val="004E52B2"/>
    <w:rsid w:val="004F25E5"/>
    <w:rsid w:val="004F36B0"/>
    <w:rsid w:val="004F7CF1"/>
    <w:rsid w:val="005015F8"/>
    <w:rsid w:val="00506DD2"/>
    <w:rsid w:val="00511EE5"/>
    <w:rsid w:val="00513380"/>
    <w:rsid w:val="00522E15"/>
    <w:rsid w:val="00524CC8"/>
    <w:rsid w:val="005314FB"/>
    <w:rsid w:val="00536A12"/>
    <w:rsid w:val="00541A48"/>
    <w:rsid w:val="00542635"/>
    <w:rsid w:val="00543203"/>
    <w:rsid w:val="00552091"/>
    <w:rsid w:val="005522BE"/>
    <w:rsid w:val="00553FAC"/>
    <w:rsid w:val="00555537"/>
    <w:rsid w:val="005614A7"/>
    <w:rsid w:val="00566378"/>
    <w:rsid w:val="00571D2D"/>
    <w:rsid w:val="0057641F"/>
    <w:rsid w:val="00576DA9"/>
    <w:rsid w:val="00577C41"/>
    <w:rsid w:val="00581FD1"/>
    <w:rsid w:val="00584566"/>
    <w:rsid w:val="00591C61"/>
    <w:rsid w:val="005954F9"/>
    <w:rsid w:val="0059592F"/>
    <w:rsid w:val="005A0522"/>
    <w:rsid w:val="005A64EA"/>
    <w:rsid w:val="005B2784"/>
    <w:rsid w:val="005B454C"/>
    <w:rsid w:val="005C0019"/>
    <w:rsid w:val="005C2356"/>
    <w:rsid w:val="005C5020"/>
    <w:rsid w:val="005C6733"/>
    <w:rsid w:val="005C7C67"/>
    <w:rsid w:val="005D2748"/>
    <w:rsid w:val="005D50EC"/>
    <w:rsid w:val="005D67F8"/>
    <w:rsid w:val="005E3C77"/>
    <w:rsid w:val="005F2223"/>
    <w:rsid w:val="005F4FAA"/>
    <w:rsid w:val="005F5624"/>
    <w:rsid w:val="005F6588"/>
    <w:rsid w:val="00606846"/>
    <w:rsid w:val="00612A88"/>
    <w:rsid w:val="00612A90"/>
    <w:rsid w:val="00617ECB"/>
    <w:rsid w:val="006201D3"/>
    <w:rsid w:val="00620C0D"/>
    <w:rsid w:val="00625A21"/>
    <w:rsid w:val="0062739F"/>
    <w:rsid w:val="00635582"/>
    <w:rsid w:val="00640DBB"/>
    <w:rsid w:val="0064336F"/>
    <w:rsid w:val="00645694"/>
    <w:rsid w:val="00646EE9"/>
    <w:rsid w:val="006476E0"/>
    <w:rsid w:val="00650061"/>
    <w:rsid w:val="006660A8"/>
    <w:rsid w:val="00667D3F"/>
    <w:rsid w:val="00675BC8"/>
    <w:rsid w:val="00676D9A"/>
    <w:rsid w:val="00677F7C"/>
    <w:rsid w:val="00686783"/>
    <w:rsid w:val="00687FDA"/>
    <w:rsid w:val="00690456"/>
    <w:rsid w:val="00691A0C"/>
    <w:rsid w:val="006A10E0"/>
    <w:rsid w:val="006A2B67"/>
    <w:rsid w:val="006A68E7"/>
    <w:rsid w:val="006B6388"/>
    <w:rsid w:val="006B63AC"/>
    <w:rsid w:val="006C1EDE"/>
    <w:rsid w:val="006C355F"/>
    <w:rsid w:val="006C49B6"/>
    <w:rsid w:val="006C7AC9"/>
    <w:rsid w:val="006C7B81"/>
    <w:rsid w:val="006D1928"/>
    <w:rsid w:val="006D4FBA"/>
    <w:rsid w:val="006D733E"/>
    <w:rsid w:val="006E0133"/>
    <w:rsid w:val="006E715C"/>
    <w:rsid w:val="006F0958"/>
    <w:rsid w:val="006F3377"/>
    <w:rsid w:val="006F53CA"/>
    <w:rsid w:val="007067E2"/>
    <w:rsid w:val="00710D73"/>
    <w:rsid w:val="0071791B"/>
    <w:rsid w:val="00721206"/>
    <w:rsid w:val="00721877"/>
    <w:rsid w:val="00721F05"/>
    <w:rsid w:val="0072598E"/>
    <w:rsid w:val="00725DD5"/>
    <w:rsid w:val="007260DB"/>
    <w:rsid w:val="00733366"/>
    <w:rsid w:val="0073424E"/>
    <w:rsid w:val="00734F59"/>
    <w:rsid w:val="00735684"/>
    <w:rsid w:val="007360B4"/>
    <w:rsid w:val="00736461"/>
    <w:rsid w:val="00740E70"/>
    <w:rsid w:val="00742ECC"/>
    <w:rsid w:val="00743E67"/>
    <w:rsid w:val="00745618"/>
    <w:rsid w:val="007473FB"/>
    <w:rsid w:val="00751164"/>
    <w:rsid w:val="00752846"/>
    <w:rsid w:val="0075430F"/>
    <w:rsid w:val="0075503F"/>
    <w:rsid w:val="00757295"/>
    <w:rsid w:val="00763AAF"/>
    <w:rsid w:val="00770C06"/>
    <w:rsid w:val="00773565"/>
    <w:rsid w:val="00774D75"/>
    <w:rsid w:val="00776ADF"/>
    <w:rsid w:val="00796213"/>
    <w:rsid w:val="007974B3"/>
    <w:rsid w:val="007A33DC"/>
    <w:rsid w:val="007A5D25"/>
    <w:rsid w:val="007B1C02"/>
    <w:rsid w:val="007B294B"/>
    <w:rsid w:val="007B4CFD"/>
    <w:rsid w:val="007B4D8A"/>
    <w:rsid w:val="007C153F"/>
    <w:rsid w:val="007D01C7"/>
    <w:rsid w:val="007D1764"/>
    <w:rsid w:val="007D6781"/>
    <w:rsid w:val="007E02FC"/>
    <w:rsid w:val="007E0DEB"/>
    <w:rsid w:val="007E1FF0"/>
    <w:rsid w:val="007E4206"/>
    <w:rsid w:val="007F2FD8"/>
    <w:rsid w:val="007F4672"/>
    <w:rsid w:val="007F527E"/>
    <w:rsid w:val="007F77A2"/>
    <w:rsid w:val="00802B1C"/>
    <w:rsid w:val="00804EBE"/>
    <w:rsid w:val="00812CC7"/>
    <w:rsid w:val="008130A1"/>
    <w:rsid w:val="00815866"/>
    <w:rsid w:val="00816209"/>
    <w:rsid w:val="00816726"/>
    <w:rsid w:val="00825B71"/>
    <w:rsid w:val="00830200"/>
    <w:rsid w:val="00833A37"/>
    <w:rsid w:val="00834DB7"/>
    <w:rsid w:val="00840D91"/>
    <w:rsid w:val="00841B92"/>
    <w:rsid w:val="00844294"/>
    <w:rsid w:val="00844AC1"/>
    <w:rsid w:val="00850E8D"/>
    <w:rsid w:val="00852309"/>
    <w:rsid w:val="0085275C"/>
    <w:rsid w:val="00853136"/>
    <w:rsid w:val="00854E9D"/>
    <w:rsid w:val="008555B3"/>
    <w:rsid w:val="00856D97"/>
    <w:rsid w:val="00857FCB"/>
    <w:rsid w:val="008634D5"/>
    <w:rsid w:val="00867BCC"/>
    <w:rsid w:val="00872347"/>
    <w:rsid w:val="00873B4A"/>
    <w:rsid w:val="00875B28"/>
    <w:rsid w:val="008760C5"/>
    <w:rsid w:val="0087749A"/>
    <w:rsid w:val="00883A4B"/>
    <w:rsid w:val="00885297"/>
    <w:rsid w:val="00894D98"/>
    <w:rsid w:val="008A7E2E"/>
    <w:rsid w:val="008C231C"/>
    <w:rsid w:val="008C2505"/>
    <w:rsid w:val="008D355E"/>
    <w:rsid w:val="008D4B41"/>
    <w:rsid w:val="008D5430"/>
    <w:rsid w:val="008D5F4A"/>
    <w:rsid w:val="008D6B42"/>
    <w:rsid w:val="008E2BFA"/>
    <w:rsid w:val="008E5E1B"/>
    <w:rsid w:val="008E682D"/>
    <w:rsid w:val="008E6CF9"/>
    <w:rsid w:val="008E7511"/>
    <w:rsid w:val="008F01E8"/>
    <w:rsid w:val="008F2645"/>
    <w:rsid w:val="008F4677"/>
    <w:rsid w:val="00900425"/>
    <w:rsid w:val="00900C15"/>
    <w:rsid w:val="00900F10"/>
    <w:rsid w:val="00903D11"/>
    <w:rsid w:val="00910DB0"/>
    <w:rsid w:val="0091563C"/>
    <w:rsid w:val="00916C28"/>
    <w:rsid w:val="0093290D"/>
    <w:rsid w:val="00933649"/>
    <w:rsid w:val="009336DF"/>
    <w:rsid w:val="00936C61"/>
    <w:rsid w:val="00937418"/>
    <w:rsid w:val="009374FE"/>
    <w:rsid w:val="009422A8"/>
    <w:rsid w:val="009450AB"/>
    <w:rsid w:val="00946E6A"/>
    <w:rsid w:val="00950FF1"/>
    <w:rsid w:val="00952BE1"/>
    <w:rsid w:val="00952E76"/>
    <w:rsid w:val="009534D9"/>
    <w:rsid w:val="00955537"/>
    <w:rsid w:val="00955D64"/>
    <w:rsid w:val="00957FE5"/>
    <w:rsid w:val="00961653"/>
    <w:rsid w:val="00961D15"/>
    <w:rsid w:val="00967613"/>
    <w:rsid w:val="00976862"/>
    <w:rsid w:val="009819AE"/>
    <w:rsid w:val="009827FD"/>
    <w:rsid w:val="009829B5"/>
    <w:rsid w:val="00983099"/>
    <w:rsid w:val="00983F54"/>
    <w:rsid w:val="009851F3"/>
    <w:rsid w:val="00987EBE"/>
    <w:rsid w:val="009943F2"/>
    <w:rsid w:val="009974FC"/>
    <w:rsid w:val="009A12C0"/>
    <w:rsid w:val="009A5136"/>
    <w:rsid w:val="009A5D72"/>
    <w:rsid w:val="009A7675"/>
    <w:rsid w:val="009B0298"/>
    <w:rsid w:val="009B08A7"/>
    <w:rsid w:val="009B2F4D"/>
    <w:rsid w:val="009B6CA5"/>
    <w:rsid w:val="009C3B60"/>
    <w:rsid w:val="009C580B"/>
    <w:rsid w:val="009D4F03"/>
    <w:rsid w:val="009D5B43"/>
    <w:rsid w:val="009E043B"/>
    <w:rsid w:val="009E0BC9"/>
    <w:rsid w:val="009E0F64"/>
    <w:rsid w:val="009E1521"/>
    <w:rsid w:val="009F025B"/>
    <w:rsid w:val="009F0D12"/>
    <w:rsid w:val="009F1912"/>
    <w:rsid w:val="009F2150"/>
    <w:rsid w:val="009F2FCA"/>
    <w:rsid w:val="009F6B2B"/>
    <w:rsid w:val="00A058E7"/>
    <w:rsid w:val="00A14F15"/>
    <w:rsid w:val="00A168E2"/>
    <w:rsid w:val="00A20052"/>
    <w:rsid w:val="00A21AB6"/>
    <w:rsid w:val="00A2660A"/>
    <w:rsid w:val="00A27106"/>
    <w:rsid w:val="00A30CCA"/>
    <w:rsid w:val="00A32030"/>
    <w:rsid w:val="00A339F0"/>
    <w:rsid w:val="00A33F7E"/>
    <w:rsid w:val="00A37A75"/>
    <w:rsid w:val="00A4447D"/>
    <w:rsid w:val="00A50C42"/>
    <w:rsid w:val="00A5391A"/>
    <w:rsid w:val="00A5631A"/>
    <w:rsid w:val="00A67FD1"/>
    <w:rsid w:val="00A714CF"/>
    <w:rsid w:val="00A72CF7"/>
    <w:rsid w:val="00A7337D"/>
    <w:rsid w:val="00A74FE6"/>
    <w:rsid w:val="00A75499"/>
    <w:rsid w:val="00A80EDB"/>
    <w:rsid w:val="00A830A6"/>
    <w:rsid w:val="00A84362"/>
    <w:rsid w:val="00A85A16"/>
    <w:rsid w:val="00A90BD9"/>
    <w:rsid w:val="00A938D7"/>
    <w:rsid w:val="00A95B76"/>
    <w:rsid w:val="00A96A6F"/>
    <w:rsid w:val="00AA076C"/>
    <w:rsid w:val="00AA3160"/>
    <w:rsid w:val="00AA6747"/>
    <w:rsid w:val="00AA6F03"/>
    <w:rsid w:val="00AB1766"/>
    <w:rsid w:val="00AB24BA"/>
    <w:rsid w:val="00AB2F21"/>
    <w:rsid w:val="00AB45DD"/>
    <w:rsid w:val="00AC06A2"/>
    <w:rsid w:val="00AC1C5F"/>
    <w:rsid w:val="00AC4B1B"/>
    <w:rsid w:val="00AD071E"/>
    <w:rsid w:val="00AD4934"/>
    <w:rsid w:val="00AD4C75"/>
    <w:rsid w:val="00AE0F0F"/>
    <w:rsid w:val="00AE1066"/>
    <w:rsid w:val="00AE2127"/>
    <w:rsid w:val="00AE34E1"/>
    <w:rsid w:val="00AF0A7D"/>
    <w:rsid w:val="00B0037E"/>
    <w:rsid w:val="00B015E6"/>
    <w:rsid w:val="00B10173"/>
    <w:rsid w:val="00B11755"/>
    <w:rsid w:val="00B14816"/>
    <w:rsid w:val="00B1602D"/>
    <w:rsid w:val="00B20AD3"/>
    <w:rsid w:val="00B23E9A"/>
    <w:rsid w:val="00B27DB8"/>
    <w:rsid w:val="00B36942"/>
    <w:rsid w:val="00B37AC9"/>
    <w:rsid w:val="00B40C56"/>
    <w:rsid w:val="00B42DB4"/>
    <w:rsid w:val="00B50C4C"/>
    <w:rsid w:val="00B57E26"/>
    <w:rsid w:val="00B623C4"/>
    <w:rsid w:val="00B70FE3"/>
    <w:rsid w:val="00B71276"/>
    <w:rsid w:val="00B733D5"/>
    <w:rsid w:val="00B754C5"/>
    <w:rsid w:val="00B75FDA"/>
    <w:rsid w:val="00B76A3A"/>
    <w:rsid w:val="00B77A8B"/>
    <w:rsid w:val="00B809AF"/>
    <w:rsid w:val="00B80C24"/>
    <w:rsid w:val="00B80E29"/>
    <w:rsid w:val="00B87A43"/>
    <w:rsid w:val="00BA1B0F"/>
    <w:rsid w:val="00BA613A"/>
    <w:rsid w:val="00BB0349"/>
    <w:rsid w:val="00BB1457"/>
    <w:rsid w:val="00BB3914"/>
    <w:rsid w:val="00BC5823"/>
    <w:rsid w:val="00BC582E"/>
    <w:rsid w:val="00BD3971"/>
    <w:rsid w:val="00BE09D1"/>
    <w:rsid w:val="00BE0B71"/>
    <w:rsid w:val="00BE2A63"/>
    <w:rsid w:val="00BE35E7"/>
    <w:rsid w:val="00BE3EC2"/>
    <w:rsid w:val="00BE6239"/>
    <w:rsid w:val="00BE79C6"/>
    <w:rsid w:val="00BF0C09"/>
    <w:rsid w:val="00BF6385"/>
    <w:rsid w:val="00C0027B"/>
    <w:rsid w:val="00C021B0"/>
    <w:rsid w:val="00C0384A"/>
    <w:rsid w:val="00C12BFD"/>
    <w:rsid w:val="00C22C78"/>
    <w:rsid w:val="00C2613A"/>
    <w:rsid w:val="00C27476"/>
    <w:rsid w:val="00C3051A"/>
    <w:rsid w:val="00C31FCF"/>
    <w:rsid w:val="00C31FDC"/>
    <w:rsid w:val="00C40EBF"/>
    <w:rsid w:val="00C4114C"/>
    <w:rsid w:val="00C4167A"/>
    <w:rsid w:val="00C42D4E"/>
    <w:rsid w:val="00C453F3"/>
    <w:rsid w:val="00C45701"/>
    <w:rsid w:val="00C46520"/>
    <w:rsid w:val="00C504B9"/>
    <w:rsid w:val="00C52B18"/>
    <w:rsid w:val="00C5631C"/>
    <w:rsid w:val="00C573A4"/>
    <w:rsid w:val="00C649FE"/>
    <w:rsid w:val="00C64FBB"/>
    <w:rsid w:val="00C65026"/>
    <w:rsid w:val="00C651C3"/>
    <w:rsid w:val="00C7093F"/>
    <w:rsid w:val="00C70BF5"/>
    <w:rsid w:val="00C739F2"/>
    <w:rsid w:val="00C73A4E"/>
    <w:rsid w:val="00C81281"/>
    <w:rsid w:val="00C812FD"/>
    <w:rsid w:val="00C81A59"/>
    <w:rsid w:val="00C9317D"/>
    <w:rsid w:val="00C955DC"/>
    <w:rsid w:val="00C9739C"/>
    <w:rsid w:val="00C97956"/>
    <w:rsid w:val="00CA00A8"/>
    <w:rsid w:val="00CA0B68"/>
    <w:rsid w:val="00CA1462"/>
    <w:rsid w:val="00CA2348"/>
    <w:rsid w:val="00CA356C"/>
    <w:rsid w:val="00CB0D8B"/>
    <w:rsid w:val="00CB7A28"/>
    <w:rsid w:val="00CC287F"/>
    <w:rsid w:val="00CC365E"/>
    <w:rsid w:val="00CD002A"/>
    <w:rsid w:val="00CD04DE"/>
    <w:rsid w:val="00CD10BD"/>
    <w:rsid w:val="00CD3423"/>
    <w:rsid w:val="00CD509B"/>
    <w:rsid w:val="00CE168F"/>
    <w:rsid w:val="00CE3C0A"/>
    <w:rsid w:val="00CF06BD"/>
    <w:rsid w:val="00CF0E2D"/>
    <w:rsid w:val="00CF1743"/>
    <w:rsid w:val="00CF1DE0"/>
    <w:rsid w:val="00CF2651"/>
    <w:rsid w:val="00CF31B8"/>
    <w:rsid w:val="00CF4991"/>
    <w:rsid w:val="00D017D3"/>
    <w:rsid w:val="00D03185"/>
    <w:rsid w:val="00D0714E"/>
    <w:rsid w:val="00D17317"/>
    <w:rsid w:val="00D20F1B"/>
    <w:rsid w:val="00D2572C"/>
    <w:rsid w:val="00D27F8A"/>
    <w:rsid w:val="00D37ED5"/>
    <w:rsid w:val="00D409BF"/>
    <w:rsid w:val="00D414C8"/>
    <w:rsid w:val="00D45C53"/>
    <w:rsid w:val="00D4779A"/>
    <w:rsid w:val="00D501C3"/>
    <w:rsid w:val="00D529F7"/>
    <w:rsid w:val="00D55E30"/>
    <w:rsid w:val="00D65FCF"/>
    <w:rsid w:val="00D670E5"/>
    <w:rsid w:val="00D67DFB"/>
    <w:rsid w:val="00D70BCA"/>
    <w:rsid w:val="00D717B0"/>
    <w:rsid w:val="00D73F6E"/>
    <w:rsid w:val="00D73FAC"/>
    <w:rsid w:val="00D74D49"/>
    <w:rsid w:val="00D777D2"/>
    <w:rsid w:val="00D84FA3"/>
    <w:rsid w:val="00D8749F"/>
    <w:rsid w:val="00D92A30"/>
    <w:rsid w:val="00D95346"/>
    <w:rsid w:val="00D97AAB"/>
    <w:rsid w:val="00DA0BB4"/>
    <w:rsid w:val="00DA1070"/>
    <w:rsid w:val="00DA6D0D"/>
    <w:rsid w:val="00DB1569"/>
    <w:rsid w:val="00DC004F"/>
    <w:rsid w:val="00DD6136"/>
    <w:rsid w:val="00DE21F8"/>
    <w:rsid w:val="00DE2621"/>
    <w:rsid w:val="00DE29C0"/>
    <w:rsid w:val="00DE320B"/>
    <w:rsid w:val="00DE4516"/>
    <w:rsid w:val="00DF62E3"/>
    <w:rsid w:val="00E04D35"/>
    <w:rsid w:val="00E14020"/>
    <w:rsid w:val="00E17517"/>
    <w:rsid w:val="00E22085"/>
    <w:rsid w:val="00E2437F"/>
    <w:rsid w:val="00E2748B"/>
    <w:rsid w:val="00E27647"/>
    <w:rsid w:val="00E2792D"/>
    <w:rsid w:val="00E30561"/>
    <w:rsid w:val="00E3142F"/>
    <w:rsid w:val="00E31767"/>
    <w:rsid w:val="00E35053"/>
    <w:rsid w:val="00E35139"/>
    <w:rsid w:val="00E36830"/>
    <w:rsid w:val="00E4049F"/>
    <w:rsid w:val="00E40FA1"/>
    <w:rsid w:val="00E435E2"/>
    <w:rsid w:val="00E468AD"/>
    <w:rsid w:val="00E52EF9"/>
    <w:rsid w:val="00E52F46"/>
    <w:rsid w:val="00E6060A"/>
    <w:rsid w:val="00E61757"/>
    <w:rsid w:val="00E6679A"/>
    <w:rsid w:val="00E668BD"/>
    <w:rsid w:val="00E66F89"/>
    <w:rsid w:val="00E70D8C"/>
    <w:rsid w:val="00E71A0A"/>
    <w:rsid w:val="00E72662"/>
    <w:rsid w:val="00E75D00"/>
    <w:rsid w:val="00E76454"/>
    <w:rsid w:val="00E77C26"/>
    <w:rsid w:val="00E8572E"/>
    <w:rsid w:val="00E90858"/>
    <w:rsid w:val="00EA0D32"/>
    <w:rsid w:val="00EA14A4"/>
    <w:rsid w:val="00EA6F3B"/>
    <w:rsid w:val="00EA777E"/>
    <w:rsid w:val="00EB12FE"/>
    <w:rsid w:val="00EB1F56"/>
    <w:rsid w:val="00EB405F"/>
    <w:rsid w:val="00EC0011"/>
    <w:rsid w:val="00EC0DBB"/>
    <w:rsid w:val="00ED6D4D"/>
    <w:rsid w:val="00EE0051"/>
    <w:rsid w:val="00EE0385"/>
    <w:rsid w:val="00EE303F"/>
    <w:rsid w:val="00EE7B76"/>
    <w:rsid w:val="00EF4F98"/>
    <w:rsid w:val="00EF51C6"/>
    <w:rsid w:val="00F0514C"/>
    <w:rsid w:val="00F07464"/>
    <w:rsid w:val="00F10F5A"/>
    <w:rsid w:val="00F14363"/>
    <w:rsid w:val="00F167E8"/>
    <w:rsid w:val="00F23BC2"/>
    <w:rsid w:val="00F2405F"/>
    <w:rsid w:val="00F26207"/>
    <w:rsid w:val="00F266E4"/>
    <w:rsid w:val="00F33032"/>
    <w:rsid w:val="00F34A4A"/>
    <w:rsid w:val="00F405C6"/>
    <w:rsid w:val="00F41899"/>
    <w:rsid w:val="00F45B16"/>
    <w:rsid w:val="00F466C9"/>
    <w:rsid w:val="00F4682E"/>
    <w:rsid w:val="00F50DE8"/>
    <w:rsid w:val="00F52A3D"/>
    <w:rsid w:val="00F55702"/>
    <w:rsid w:val="00F73748"/>
    <w:rsid w:val="00F74ABA"/>
    <w:rsid w:val="00F75C7B"/>
    <w:rsid w:val="00F806BE"/>
    <w:rsid w:val="00F82CF5"/>
    <w:rsid w:val="00F85849"/>
    <w:rsid w:val="00F912C1"/>
    <w:rsid w:val="00F94FCF"/>
    <w:rsid w:val="00F968D1"/>
    <w:rsid w:val="00F97714"/>
    <w:rsid w:val="00FA2136"/>
    <w:rsid w:val="00FA66FE"/>
    <w:rsid w:val="00FB09BA"/>
    <w:rsid w:val="00FC2853"/>
    <w:rsid w:val="00FC2D5C"/>
    <w:rsid w:val="00FC5EC1"/>
    <w:rsid w:val="00FC6BEE"/>
    <w:rsid w:val="00FD021C"/>
    <w:rsid w:val="00FD0794"/>
    <w:rsid w:val="00FD222F"/>
    <w:rsid w:val="00FD62D9"/>
    <w:rsid w:val="00FD655A"/>
    <w:rsid w:val="00FD6CFF"/>
    <w:rsid w:val="00FE1799"/>
    <w:rsid w:val="00FE22C4"/>
    <w:rsid w:val="00FE3C74"/>
    <w:rsid w:val="00FE45BA"/>
    <w:rsid w:val="00FE55A1"/>
    <w:rsid w:val="00FF16C3"/>
    <w:rsid w:val="00FF3034"/>
    <w:rsid w:val="00F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6359E3"/>
  <w15:chartTrackingRefBased/>
  <w15:docId w15:val="{62793FF5-B760-4EE5-9DD2-0F7B3EDA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adpis4">
    <w:name w:val="heading 4"/>
    <w:basedOn w:val="Normln"/>
    <w:next w:val="Zkladntext"/>
    <w:qFormat/>
    <w:pPr>
      <w:numPr>
        <w:ilvl w:val="3"/>
        <w:numId w:val="1"/>
      </w:numPr>
      <w:suppressAutoHyphens w:val="0"/>
      <w:spacing w:before="280" w:after="280"/>
      <w:textAlignment w:val="auto"/>
      <w:outlineLvl w:val="3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ascii="Arial" w:eastAsia="Times New Roman" w:hAnsi="Arial" w:cs="Arial" w:hint="default"/>
      <w:color w:val="00000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NSimSu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NSimSu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Liberation Serif" w:eastAsia="NSimSun" w:hAnsi="Liberation Serif" w:cs="Liberation Serif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  <w:i w:val="0"/>
      <w:iCs w:val="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NSimSu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Times New Roman" w:eastAsia="NSimSu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eastAsia="NSimSun" w:hAnsi="Times New Roman" w:cs="Times New Roman" w:hint="default"/>
      <w:u w:val="none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Times New Roman" w:eastAsia="NSimSun" w:hAnsi="Times New Roman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  <w:sz w:val="20"/>
    </w:rPr>
  </w:style>
  <w:style w:type="character" w:customStyle="1" w:styleId="WW8Num33z1">
    <w:name w:val="WW8Num33z1"/>
    <w:rPr>
      <w:rFonts w:ascii="Courier New" w:hAnsi="Courier New" w:cs="Courier New" w:hint="default"/>
      <w:sz w:val="20"/>
    </w:rPr>
  </w:style>
  <w:style w:type="character" w:customStyle="1" w:styleId="WW8Num33z2">
    <w:name w:val="WW8Num33z2"/>
    <w:rPr>
      <w:rFonts w:ascii="Wingdings" w:hAnsi="Wingdings" w:cs="Wingdings" w:hint="default"/>
      <w:sz w:val="20"/>
    </w:rPr>
  </w:style>
  <w:style w:type="character" w:customStyle="1" w:styleId="WW8Num34z0">
    <w:name w:val="WW8Num34z0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eastAsia="NSimSun" w:hAnsi="Times New Roman" w:cs="Times New Roman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NSimSun" w:hAnsi="Times New Roman" w:cs="Times New Roman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Times New Roman" w:eastAsia="Times New Roman" w:hAnsi="Times New Roman" w:cs="Times New Roman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hint="default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hint="default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hint="default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hint="default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</w:rPr>
  </w:style>
  <w:style w:type="character" w:customStyle="1" w:styleId="WW8Num56z1">
    <w:name w:val="WW8Num56z1"/>
    <w:rPr>
      <w:rFonts w:ascii="Arial" w:eastAsia="Times New Roman" w:hAnsi="Arial" w:cs="Arial" w:hint="default"/>
      <w:color w:val="00000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Symbol" w:hAnsi="Symbol" w:cs="Symbol" w:hint="default"/>
      <w:sz w:val="20"/>
    </w:rPr>
  </w:style>
  <w:style w:type="character" w:customStyle="1" w:styleId="WW8Num57z1">
    <w:name w:val="WW8Num57z1"/>
    <w:rPr>
      <w:rFonts w:ascii="Courier New" w:hAnsi="Courier New" w:cs="Courier New" w:hint="default"/>
      <w:sz w:val="20"/>
    </w:rPr>
  </w:style>
  <w:style w:type="character" w:customStyle="1" w:styleId="WW8Num57z2">
    <w:name w:val="WW8Num57z2"/>
    <w:rPr>
      <w:rFonts w:ascii="Wingdings" w:hAnsi="Wingdings" w:cs="Wingdings" w:hint="default"/>
      <w:sz w:val="20"/>
    </w:rPr>
  </w:style>
  <w:style w:type="character" w:customStyle="1" w:styleId="WW8Num58z0">
    <w:name w:val="WW8Num58z0"/>
    <w:rPr>
      <w:rFonts w:hint="default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Standardnpsmoodstavce1">
    <w:name w:val="Standardní písmo odstavce1"/>
  </w:style>
  <w:style w:type="character" w:customStyle="1" w:styleId="tsubjname">
    <w:name w:val="tsubjname"/>
    <w:basedOn w:val="Standardnpsmoodstavce1"/>
  </w:style>
  <w:style w:type="character" w:styleId="Siln">
    <w:name w:val="Strong"/>
    <w:qFormat/>
    <w:rPr>
      <w:b/>
      <w:bCs/>
    </w:rPr>
  </w:style>
  <w:style w:type="character" w:styleId="Zdraznnintenzivn">
    <w:name w:val="Intense Emphasis"/>
    <w:qFormat/>
    <w:rPr>
      <w:i/>
      <w:iCs/>
      <w:color w:val="4472C4"/>
    </w:rPr>
  </w:style>
  <w:style w:type="character" w:customStyle="1" w:styleId="Nadpis4Char">
    <w:name w:val="Nadpis 4 Char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A-Odrážky1 Char,_Odstavec se seznamem Char,Odstavec_muj1 Char,Odstavec_muj2 Char,Odstavec_muj3 Char,Nad1 Char,Nad2 Char"/>
    <w:uiPriority w:val="34"/>
    <w:qFormat/>
    <w:rPr>
      <w:rFonts w:ascii="Calibri" w:eastAsia="Calibri" w:hAnsi="Calibri" w:cs="Times New Roman"/>
      <w:sz w:val="22"/>
      <w:szCs w:val="2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Titulek1">
    <w:name w:val="Titulek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  <w:autoSpaceDE w:val="0"/>
    </w:pPr>
    <w:rPr>
      <w:rFonts w:ascii="Arial" w:eastAsia="NSimSun" w:hAnsi="Arial" w:cs="Arial"/>
      <w:color w:val="000000"/>
      <w:sz w:val="24"/>
      <w:szCs w:val="24"/>
      <w:lang w:eastAsia="zh-CN"/>
    </w:rPr>
  </w:style>
  <w:style w:type="paragraph" w:customStyle="1" w:styleId="western">
    <w:name w:val="western"/>
    <w:basedOn w:val="Normln"/>
    <w:pPr>
      <w:suppressAutoHyphens w:val="0"/>
      <w:spacing w:before="280" w:after="142" w:line="276" w:lineRule="auto"/>
      <w:textAlignment w:val="auto"/>
    </w:pPr>
    <w:rPr>
      <w:rFonts w:ascii="Times New Roman" w:eastAsia="Times New Roman" w:hAnsi="Times New Roman" w:cs="Times New Roman"/>
      <w:color w:val="000000"/>
      <w:kern w:val="0"/>
      <w:lang w:bidi="ar-SA"/>
    </w:rPr>
  </w:style>
  <w:style w:type="paragraph" w:styleId="Normlnweb">
    <w:name w:val="Normal (Web)"/>
    <w:basedOn w:val="Normln"/>
    <w:uiPriority w:val="99"/>
    <w:pPr>
      <w:suppressAutoHyphens w:val="0"/>
      <w:spacing w:before="280" w:after="28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styleId="Odstavecseseznamem">
    <w:name w:val="List Paragraph"/>
    <w:aliases w:val="Nad,List Paragraph,Odstavec_muj,Odstavec cíl se seznamem,Odstavec se seznamem5,A-Odrážky1,_Odstavec se seznamem,Odstavec_muj1,Odstavec_muj2,Odstavec_muj3,Nad1,Odstavec_muj4,Nad2,List Paragraph2,Odstavec_muj5,Odstavec_muj6"/>
    <w:basedOn w:val="Normln"/>
    <w:uiPriority w:val="34"/>
    <w:qFormat/>
    <w:pPr>
      <w:spacing w:after="160" w:line="254" w:lineRule="auto"/>
      <w:ind w:left="720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paragraph" w:customStyle="1" w:styleId="Odstavec">
    <w:name w:val="Odstavec"/>
    <w:basedOn w:val="Textbody"/>
    <w:rsid w:val="00B37AC9"/>
    <w:pPr>
      <w:tabs>
        <w:tab w:val="left" w:pos="567"/>
      </w:tabs>
      <w:autoSpaceDN w:val="0"/>
      <w:spacing w:after="120"/>
      <w:jc w:val="both"/>
    </w:pPr>
    <w:rPr>
      <w:rFonts w:ascii="Arial" w:eastAsia="Arial" w:hAnsi="Arial" w:cs="Arial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81F13-4F91-464F-BB0C-FA2DB4AD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822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BARTÁSKOVÁ Eliška</dc:creator>
  <cp:keywords/>
  <cp:lastModifiedBy>Květa Hrabíková</cp:lastModifiedBy>
  <cp:revision>6</cp:revision>
  <cp:lastPrinted>2024-08-08T11:34:00Z</cp:lastPrinted>
  <dcterms:created xsi:type="dcterms:W3CDTF">2024-09-25T06:09:00Z</dcterms:created>
  <dcterms:modified xsi:type="dcterms:W3CDTF">2024-09-25T06:15:00Z</dcterms:modified>
</cp:coreProperties>
</file>